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F6BBF" w14:textId="77777777" w:rsidR="00926289" w:rsidRDefault="00F17E22" w:rsidP="008D40FF">
      <w:pPr>
        <w:pStyle w:val="Heading1"/>
        <w:ind w:left="450"/>
      </w:pPr>
      <w:r>
        <w:rPr>
          <w:noProof/>
          <w:sz w:val="24"/>
          <w:lang w:val="en-CA" w:eastAsia="en-CA"/>
        </w:rPr>
        <w:drawing>
          <wp:anchor distT="36576" distB="36576" distL="36576" distR="36576" simplePos="0" relativeHeight="251659776" behindDoc="0" locked="0" layoutInCell="1" allowOverlap="1" wp14:anchorId="7103C9CD" wp14:editId="3961AF70">
            <wp:simplePos x="0" y="0"/>
            <wp:positionH relativeFrom="margin">
              <wp:posOffset>190500</wp:posOffset>
            </wp:positionH>
            <wp:positionV relativeFrom="paragraph">
              <wp:posOffset>135890</wp:posOffset>
            </wp:positionV>
            <wp:extent cx="1200150" cy="11112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454439" w14:textId="77777777" w:rsidR="00926289" w:rsidRDefault="00926289" w:rsidP="008D40FF">
      <w:pPr>
        <w:pStyle w:val="Heading1"/>
        <w:ind w:left="450"/>
      </w:pPr>
    </w:p>
    <w:p w14:paraId="2756FD46" w14:textId="77777777" w:rsidR="007229D0" w:rsidRDefault="001D1B0F" w:rsidP="008D40FF">
      <w:pPr>
        <w:pStyle w:val="Heading1"/>
        <w:ind w:left="450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DED1CB" wp14:editId="7B231104">
                <wp:simplePos x="0" y="0"/>
                <wp:positionH relativeFrom="page">
                  <wp:posOffset>6045835</wp:posOffset>
                </wp:positionH>
                <wp:positionV relativeFrom="page">
                  <wp:posOffset>734695</wp:posOffset>
                </wp:positionV>
                <wp:extent cx="1040765" cy="520065"/>
                <wp:effectExtent l="0" t="127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D72AE" w14:textId="77777777" w:rsidR="008A0543" w:rsidRDefault="008A0543" w:rsidP="008A0543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DED1C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76.05pt;margin-top:57.85pt;width:81.95pt;height:40.9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" filled="f" stroked="f">
                <v:textbox style="mso-fit-shape-to-text:t">
                  <w:txbxContent>
                    <w:p w14:paraId="541D72AE" w14:textId="77777777" w:rsidR="008A0543" w:rsidRDefault="008A0543" w:rsidP="008A0543"/>
                  </w:txbxContent>
                </v:textbox>
                <w10:wrap anchorx="page" anchory="page"/>
              </v:shape>
            </w:pict>
          </mc:Fallback>
        </mc:AlternateContent>
      </w:r>
      <w:r w:rsidR="000B4C2B">
        <w:rPr>
          <w:noProof/>
          <w:lang w:val="en-CA" w:eastAsia="en-CA"/>
        </w:rPr>
        <w:t>Gladue Case Worker</w:t>
      </w:r>
      <w:r w:rsidR="00AA57AD">
        <w:t xml:space="preserve"> </w:t>
      </w:r>
      <w:r w:rsidR="00F34FE9">
        <w:t xml:space="preserve">– </w:t>
      </w:r>
      <w:r w:rsidR="00F34FE9" w:rsidRPr="00204DF5">
        <w:rPr>
          <w:i/>
          <w:color w:val="D99594" w:themeColor="accent2" w:themeTint="99"/>
        </w:rPr>
        <w:t>manager Copy</w:t>
      </w:r>
    </w:p>
    <w:p w14:paraId="08C55CAC" w14:textId="77777777" w:rsidR="00467865" w:rsidRDefault="00A149E2" w:rsidP="008D40FF">
      <w:pPr>
        <w:pStyle w:val="Heading3"/>
        <w:ind w:left="450"/>
      </w:pPr>
      <w:r>
        <w:t>Employee Performance Review</w:t>
      </w:r>
      <w:r w:rsidR="00120C95" w:rsidRPr="002A733C">
        <w:t xml:space="preserve"> </w:t>
      </w:r>
    </w:p>
    <w:p w14:paraId="1680F5B3" w14:textId="77777777" w:rsidR="00F17E22" w:rsidRPr="00F17E22" w:rsidRDefault="00F17E22" w:rsidP="00F17E22"/>
    <w:p w14:paraId="6C5E84E1" w14:textId="77777777" w:rsidR="00926289" w:rsidRPr="00EE242C" w:rsidRDefault="00F17E22" w:rsidP="00EE242C">
      <w:pPr>
        <w:tabs>
          <w:tab w:val="left" w:pos="426"/>
        </w:tabs>
        <w:spacing w:before="240"/>
        <w:ind w:left="426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The Manager will fill out </w:t>
      </w:r>
      <w:r w:rsidR="00EE296F">
        <w:rPr>
          <w:b/>
          <w:sz w:val="20"/>
          <w:u w:val="single"/>
        </w:rPr>
        <w:t xml:space="preserve">page (1) before meeting with the employee. The Employee will fill out page (3) before meeting with the Manager. </w:t>
      </w:r>
    </w:p>
    <w:p w14:paraId="011C9611" w14:textId="77777777" w:rsidR="007D4734" w:rsidRPr="00EE242C" w:rsidRDefault="007D4734" w:rsidP="00926289">
      <w:pPr>
        <w:rPr>
          <w:b/>
          <w:sz w:val="20"/>
        </w:rPr>
      </w:pPr>
    </w:p>
    <w:p w14:paraId="40B5B410" w14:textId="77777777" w:rsidR="002A733C" w:rsidRPr="002A733C" w:rsidRDefault="002A733C" w:rsidP="002A733C"/>
    <w:tbl>
      <w:tblPr>
        <w:tblW w:w="10746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04"/>
        <w:gridCol w:w="567"/>
        <w:gridCol w:w="277"/>
        <w:gridCol w:w="256"/>
        <w:gridCol w:w="722"/>
        <w:gridCol w:w="14"/>
        <w:gridCol w:w="78"/>
        <w:gridCol w:w="360"/>
        <w:gridCol w:w="718"/>
        <w:gridCol w:w="824"/>
        <w:gridCol w:w="544"/>
        <w:gridCol w:w="1368"/>
        <w:gridCol w:w="346"/>
        <w:gridCol w:w="616"/>
        <w:gridCol w:w="14"/>
        <w:gridCol w:w="392"/>
        <w:gridCol w:w="246"/>
        <w:gridCol w:w="1307"/>
        <w:gridCol w:w="1393"/>
      </w:tblGrid>
      <w:tr w:rsidR="00A35524" w:rsidRPr="002A733C" w14:paraId="70EED974" w14:textId="77777777" w:rsidTr="007D4734">
        <w:trPr>
          <w:trHeight w:hRule="exact" w:val="288"/>
          <w:tblHeader/>
          <w:jc w:val="center"/>
        </w:trPr>
        <w:tc>
          <w:tcPr>
            <w:tcW w:w="10741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15C991E6" w14:textId="77777777" w:rsidR="00A35524" w:rsidRPr="007522F6" w:rsidRDefault="00A149E2" w:rsidP="007522F6">
            <w:pPr>
              <w:pStyle w:val="Heading2"/>
            </w:pPr>
            <w:r w:rsidRPr="007522F6">
              <w:t>Employee</w:t>
            </w:r>
            <w:r w:rsidR="009C220D" w:rsidRPr="007522F6">
              <w:t xml:space="preserve"> Information</w:t>
            </w:r>
          </w:p>
        </w:tc>
      </w:tr>
      <w:tr w:rsidR="00A149E2" w:rsidRPr="002A733C" w14:paraId="11731BD7" w14:textId="77777777" w:rsidTr="007D4734">
        <w:trPr>
          <w:trHeight w:hRule="exact" w:val="403"/>
          <w:tblHeader/>
          <w:jc w:val="center"/>
        </w:trPr>
        <w:tc>
          <w:tcPr>
            <w:tcW w:w="7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6191A20" w14:textId="77777777" w:rsidR="00A149E2" w:rsidRPr="007D4734" w:rsidRDefault="00A149E2" w:rsidP="002A733C">
            <w:pPr>
              <w:rPr>
                <w:b/>
              </w:rPr>
            </w:pPr>
            <w:r w:rsidRPr="007D4734">
              <w:rPr>
                <w:b/>
              </w:rPr>
              <w:t>Name</w:t>
            </w:r>
            <w:r w:rsidR="007D4734">
              <w:rPr>
                <w:b/>
              </w:rPr>
              <w:t>:</w:t>
            </w:r>
          </w:p>
        </w:tc>
        <w:tc>
          <w:tcPr>
            <w:tcW w:w="6069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0BEF27" w14:textId="10B12FAD" w:rsidR="00A149E2" w:rsidRPr="002A733C" w:rsidRDefault="000F4269" w:rsidP="002A733C">
            <w:r>
              <w:t>Jennifer Stienke</w:t>
            </w:r>
          </w:p>
        </w:tc>
        <w:tc>
          <w:tcPr>
            <w:tcW w:w="1268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0E2877B" w14:textId="77777777" w:rsidR="00A149E2" w:rsidRPr="007D4734" w:rsidRDefault="00A149E2" w:rsidP="002A733C">
            <w:pPr>
              <w:rPr>
                <w:b/>
              </w:rPr>
            </w:pPr>
            <w:r w:rsidRPr="007D4734">
              <w:rPr>
                <w:b/>
              </w:rPr>
              <w:t>Employee ID</w:t>
            </w:r>
            <w:r w:rsidR="007D4734">
              <w:rPr>
                <w:b/>
              </w:rPr>
              <w:t>:</w:t>
            </w:r>
          </w:p>
        </w:tc>
        <w:tc>
          <w:tcPr>
            <w:tcW w:w="270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744B22" w14:textId="77777777" w:rsidR="00A149E2" w:rsidRPr="002A733C" w:rsidRDefault="00A149E2" w:rsidP="002A733C"/>
        </w:tc>
      </w:tr>
      <w:tr w:rsidR="00A149E2" w:rsidRPr="002A733C" w14:paraId="6398DEE7" w14:textId="77777777" w:rsidTr="007D4734">
        <w:trPr>
          <w:trHeight w:hRule="exact" w:val="403"/>
          <w:tblHeader/>
          <w:jc w:val="center"/>
        </w:trPr>
        <w:tc>
          <w:tcPr>
            <w:tcW w:w="12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7FFBB56" w14:textId="77777777" w:rsidR="00A149E2" w:rsidRPr="007D4734" w:rsidRDefault="00A149E2" w:rsidP="002A733C">
            <w:pPr>
              <w:rPr>
                <w:b/>
              </w:rPr>
            </w:pPr>
            <w:r w:rsidRPr="007D4734">
              <w:rPr>
                <w:b/>
              </w:rPr>
              <w:t>Job Title</w:t>
            </w:r>
            <w:r w:rsidR="007D4734">
              <w:rPr>
                <w:b/>
              </w:rPr>
              <w:t>:</w:t>
            </w:r>
          </w:p>
        </w:tc>
        <w:tc>
          <w:tcPr>
            <w:tcW w:w="5507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C27681" w14:textId="655FBAB4" w:rsidR="00A149E2" w:rsidRPr="002A733C" w:rsidRDefault="000B4C2B" w:rsidP="007D4734">
            <w:r>
              <w:t xml:space="preserve">Gladue </w:t>
            </w:r>
            <w:r w:rsidR="000F4269">
              <w:t>Writer</w:t>
            </w:r>
          </w:p>
        </w:tc>
        <w:tc>
          <w:tcPr>
            <w:tcW w:w="61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492FC5" w14:textId="77777777" w:rsidR="00A149E2" w:rsidRPr="007D4734" w:rsidRDefault="00A149E2" w:rsidP="002A733C">
            <w:pPr>
              <w:rPr>
                <w:b/>
              </w:rPr>
            </w:pPr>
            <w:r w:rsidRPr="007D4734">
              <w:rPr>
                <w:b/>
              </w:rPr>
              <w:t>Date</w:t>
            </w:r>
            <w:r w:rsidR="007D4734">
              <w:rPr>
                <w:b/>
              </w:rPr>
              <w:t>:</w:t>
            </w:r>
          </w:p>
        </w:tc>
        <w:tc>
          <w:tcPr>
            <w:tcW w:w="3352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BA6A9D" w14:textId="1228472F" w:rsidR="00A149E2" w:rsidRPr="002A733C" w:rsidRDefault="000F4269" w:rsidP="002A733C">
            <w:r>
              <w:t>November 12, 2022</w:t>
            </w:r>
          </w:p>
        </w:tc>
      </w:tr>
      <w:tr w:rsidR="00712449" w:rsidRPr="002A733C" w14:paraId="6F96A456" w14:textId="77777777" w:rsidTr="007D4734">
        <w:trPr>
          <w:trHeight w:hRule="exact" w:val="403"/>
          <w:tblHeader/>
          <w:jc w:val="center"/>
        </w:trPr>
        <w:tc>
          <w:tcPr>
            <w:tcW w:w="154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AAC23E6" w14:textId="77777777" w:rsidR="00712449" w:rsidRPr="007D4734" w:rsidRDefault="00712449" w:rsidP="002A733C">
            <w:pPr>
              <w:rPr>
                <w:b/>
              </w:rPr>
            </w:pPr>
            <w:r w:rsidRPr="007D4734">
              <w:rPr>
                <w:b/>
              </w:rPr>
              <w:t>Department</w:t>
            </w:r>
            <w:r w:rsidR="007D4734">
              <w:rPr>
                <w:b/>
              </w:rPr>
              <w:t>:</w:t>
            </w:r>
            <w:r w:rsidR="00545CE2">
              <w:rPr>
                <w:b/>
              </w:rPr>
              <w:t xml:space="preserve"> </w:t>
            </w:r>
          </w:p>
        </w:tc>
        <w:tc>
          <w:tcPr>
            <w:tcW w:w="5225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EA228B" w14:textId="77777777" w:rsidR="00712449" w:rsidRPr="002A733C" w:rsidRDefault="000B4C2B" w:rsidP="007D4734">
            <w:r>
              <w:t>Gladue Program</w:t>
            </w:r>
          </w:p>
        </w:tc>
        <w:tc>
          <w:tcPr>
            <w:tcW w:w="1268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3C0F3B" w14:textId="77777777" w:rsidR="00712449" w:rsidRPr="007D4734" w:rsidRDefault="00712449" w:rsidP="002A733C">
            <w:pPr>
              <w:rPr>
                <w:b/>
              </w:rPr>
            </w:pPr>
            <w:r w:rsidRPr="007D4734">
              <w:rPr>
                <w:b/>
              </w:rPr>
              <w:t>Manager</w:t>
            </w:r>
            <w:r w:rsidR="007D4734" w:rsidRPr="007D4734">
              <w:rPr>
                <w:b/>
              </w:rPr>
              <w:t xml:space="preserve">: </w:t>
            </w:r>
          </w:p>
        </w:tc>
        <w:tc>
          <w:tcPr>
            <w:tcW w:w="270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211104" w14:textId="77777777" w:rsidR="00712449" w:rsidRPr="002A733C" w:rsidRDefault="000B4C2B" w:rsidP="002A733C">
            <w:r>
              <w:t>George Edwards</w:t>
            </w:r>
          </w:p>
        </w:tc>
      </w:tr>
      <w:tr w:rsidR="00A149E2" w:rsidRPr="002A733C" w14:paraId="0ECC3779" w14:textId="77777777" w:rsidTr="00562D46">
        <w:trPr>
          <w:trHeight w:hRule="exact" w:val="733"/>
          <w:tblHeader/>
          <w:jc w:val="center"/>
        </w:trPr>
        <w:tc>
          <w:tcPr>
            <w:tcW w:w="180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12B67F0" w14:textId="77777777" w:rsidR="00A149E2" w:rsidRPr="007D4734" w:rsidRDefault="00A149E2" w:rsidP="002A733C">
            <w:pPr>
              <w:rPr>
                <w:b/>
              </w:rPr>
            </w:pPr>
            <w:r w:rsidRPr="007D4734">
              <w:rPr>
                <w:b/>
              </w:rPr>
              <w:t>Review Period</w:t>
            </w:r>
            <w:r w:rsidR="007D4734">
              <w:rPr>
                <w:b/>
              </w:rPr>
              <w:t>:</w:t>
            </w:r>
          </w:p>
        </w:tc>
        <w:tc>
          <w:tcPr>
            <w:tcW w:w="81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3F1CDA" w14:textId="584AEAB3" w:rsidR="00A149E2" w:rsidRPr="002A733C" w:rsidRDefault="00562D46" w:rsidP="002A733C">
            <w:r>
              <w:t>Jan-Nov 2022</w:t>
            </w:r>
          </w:p>
        </w:tc>
        <w:tc>
          <w:tcPr>
            <w:tcW w:w="36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42E005" w14:textId="77777777" w:rsidR="00A149E2" w:rsidRPr="002A733C" w:rsidRDefault="00A149E2" w:rsidP="002A733C"/>
        </w:tc>
        <w:tc>
          <w:tcPr>
            <w:tcW w:w="7763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98D264" w14:textId="66FF549E" w:rsidR="00A149E2" w:rsidRPr="002A733C" w:rsidRDefault="00A149E2" w:rsidP="002A733C"/>
        </w:tc>
      </w:tr>
      <w:tr w:rsidR="008B57DD" w:rsidRPr="002A733C" w14:paraId="767EF15F" w14:textId="77777777" w:rsidTr="007D4734">
        <w:trPr>
          <w:trHeight w:hRule="exact" w:val="288"/>
          <w:jc w:val="center"/>
        </w:trPr>
        <w:tc>
          <w:tcPr>
            <w:tcW w:w="10741" w:type="dxa"/>
            <w:gridSpan w:val="19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B78DB39" w14:textId="77777777" w:rsidR="008B57DD" w:rsidRPr="002A733C" w:rsidRDefault="008B57DD" w:rsidP="002A733C"/>
        </w:tc>
      </w:tr>
      <w:tr w:rsidR="000F2DF4" w:rsidRPr="002A733C" w14:paraId="0CCA230B" w14:textId="77777777" w:rsidTr="007D4734">
        <w:trPr>
          <w:trHeight w:hRule="exact" w:val="288"/>
          <w:jc w:val="center"/>
        </w:trPr>
        <w:tc>
          <w:tcPr>
            <w:tcW w:w="10741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7EFEB747" w14:textId="77777777" w:rsidR="000F2DF4" w:rsidRPr="002A733C" w:rsidRDefault="00A149E2" w:rsidP="007522F6">
            <w:pPr>
              <w:pStyle w:val="Heading2"/>
            </w:pPr>
            <w:r>
              <w:t>Ratings</w:t>
            </w:r>
          </w:p>
        </w:tc>
      </w:tr>
      <w:tr w:rsidR="00212276" w:rsidRPr="002A733C" w14:paraId="7044F387" w14:textId="77777777" w:rsidTr="007D4734">
        <w:trPr>
          <w:trHeight w:hRule="exact" w:val="403"/>
          <w:jc w:val="center"/>
        </w:trPr>
        <w:tc>
          <w:tcPr>
            <w:tcW w:w="369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1AF2766" w14:textId="77777777" w:rsidR="00212276" w:rsidRPr="002A733C" w:rsidRDefault="00212276" w:rsidP="00534624">
            <w:pPr>
              <w:pStyle w:val="Centered"/>
            </w:pP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875C0D" w14:textId="77777777" w:rsidR="00212276" w:rsidRPr="00EE242C" w:rsidRDefault="00712449" w:rsidP="00534624">
            <w:pPr>
              <w:pStyle w:val="Centered"/>
            </w:pPr>
            <w:r w:rsidRPr="00EE242C">
              <w:t xml:space="preserve">1 = </w:t>
            </w:r>
            <w:r w:rsidR="00212276" w:rsidRPr="00EE242C">
              <w:t>Poor</w:t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E3636C" w14:textId="77777777" w:rsidR="00212276" w:rsidRPr="00EE242C" w:rsidRDefault="00712449" w:rsidP="00534624">
            <w:pPr>
              <w:pStyle w:val="Centered"/>
            </w:pPr>
            <w:r w:rsidRPr="00EE242C">
              <w:t xml:space="preserve">2 = </w:t>
            </w:r>
            <w:r w:rsidR="00212276" w:rsidRPr="00EE242C">
              <w:t>Fair</w:t>
            </w:r>
          </w:p>
        </w:tc>
        <w:tc>
          <w:tcPr>
            <w:tcW w:w="1368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69F416" w14:textId="77777777" w:rsidR="00212276" w:rsidRPr="00EE242C" w:rsidRDefault="00712449" w:rsidP="00534624">
            <w:pPr>
              <w:pStyle w:val="Centered"/>
            </w:pPr>
            <w:r w:rsidRPr="00EE242C">
              <w:t xml:space="preserve">3 = </w:t>
            </w:r>
            <w:r w:rsidR="00212276" w:rsidRPr="00EE242C">
              <w:t>Satisfactory</w:t>
            </w:r>
          </w:p>
        </w:tc>
        <w:tc>
          <w:tcPr>
            <w:tcW w:w="155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C5BF44" w14:textId="77777777" w:rsidR="00212276" w:rsidRPr="00EE242C" w:rsidRDefault="00712449" w:rsidP="00534624">
            <w:pPr>
              <w:pStyle w:val="Centered"/>
            </w:pPr>
            <w:r w:rsidRPr="00EE242C">
              <w:t xml:space="preserve">4 = </w:t>
            </w:r>
            <w:r w:rsidR="00212276" w:rsidRPr="00EE242C">
              <w:t>Good</w:t>
            </w:r>
          </w:p>
        </w:tc>
        <w:tc>
          <w:tcPr>
            <w:tcW w:w="138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047744A" w14:textId="77777777" w:rsidR="00212276" w:rsidRPr="00EE242C" w:rsidRDefault="00712449" w:rsidP="00534624">
            <w:pPr>
              <w:pStyle w:val="Centered"/>
            </w:pPr>
            <w:r w:rsidRPr="00EE242C">
              <w:t xml:space="preserve">5 = </w:t>
            </w:r>
            <w:r w:rsidR="00212276" w:rsidRPr="00EE242C">
              <w:t>Excellent</w:t>
            </w:r>
          </w:p>
        </w:tc>
      </w:tr>
      <w:tr w:rsidR="00212276" w:rsidRPr="002A733C" w14:paraId="42C5FD8E" w14:textId="77777777" w:rsidTr="007D4734">
        <w:trPr>
          <w:trHeight w:hRule="exact" w:val="288"/>
          <w:jc w:val="center"/>
        </w:trPr>
        <w:tc>
          <w:tcPr>
            <w:tcW w:w="369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03F682C" w14:textId="77777777" w:rsidR="00212276" w:rsidRDefault="00A149E2" w:rsidP="00CB7227">
            <w:pPr>
              <w:pStyle w:val="Bold"/>
            </w:pPr>
            <w:r>
              <w:t>Job Knowledge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8C29A4" w14:textId="77777777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628E4">
              <w:rPr>
                <w:rStyle w:val="CheckBoxChar"/>
              </w:rPr>
            </w:r>
            <w:r w:rsidR="005628E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264143" w14:textId="77777777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628E4">
              <w:rPr>
                <w:rStyle w:val="CheckBoxChar"/>
              </w:rPr>
            </w:r>
            <w:r w:rsidR="005628E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A26228" w14:textId="77777777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628E4">
              <w:rPr>
                <w:rStyle w:val="CheckBoxChar"/>
              </w:rPr>
            </w:r>
            <w:r w:rsidR="005628E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55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9C88EC" w14:textId="4918EF17" w:rsidR="00212276" w:rsidRPr="002A733C" w:rsidRDefault="005628E4" w:rsidP="00212276">
            <w:pPr>
              <w:pStyle w:val="Centered"/>
            </w:pPr>
            <w:r>
              <w:rPr>
                <w:rStyle w:val="CheckBoxChar"/>
              </w:rPr>
              <w:t>X</w:t>
            </w:r>
            <w:r w:rsidR="00212276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="00212276" w:rsidRPr="00CD247C">
              <w:rPr>
                <w:rStyle w:val="CheckBoxChar"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D3DB141" w14:textId="64A92C64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628E4">
              <w:rPr>
                <w:rStyle w:val="CheckBoxChar"/>
              </w:rPr>
            </w:r>
            <w:r w:rsidR="005628E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A149E2" w:rsidRPr="002A733C" w14:paraId="59D2F1E1" w14:textId="77777777" w:rsidTr="007D4734">
        <w:trPr>
          <w:trHeight w:hRule="exact" w:val="780"/>
          <w:jc w:val="center"/>
        </w:trPr>
        <w:tc>
          <w:tcPr>
            <w:tcW w:w="154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09CFCA3" w14:textId="77777777" w:rsidR="00926289" w:rsidRDefault="00A149E2" w:rsidP="00534624">
            <w:pPr>
              <w:pStyle w:val="Italics"/>
            </w:pPr>
            <w:r>
              <w:t>Comments</w:t>
            </w:r>
          </w:p>
          <w:p w14:paraId="6194E110" w14:textId="77777777" w:rsidR="00926289" w:rsidRDefault="00926289" w:rsidP="00534624">
            <w:pPr>
              <w:pStyle w:val="Italics"/>
            </w:pPr>
          </w:p>
          <w:p w14:paraId="278B1993" w14:textId="77777777" w:rsidR="00926289" w:rsidRDefault="00926289" w:rsidP="00534624">
            <w:pPr>
              <w:pStyle w:val="Italics"/>
            </w:pPr>
          </w:p>
          <w:p w14:paraId="1E60F26C" w14:textId="77777777" w:rsidR="00926289" w:rsidRDefault="00926289" w:rsidP="00534624">
            <w:pPr>
              <w:pStyle w:val="Italics"/>
            </w:pPr>
          </w:p>
          <w:p w14:paraId="0840E0CB" w14:textId="77777777" w:rsidR="00926289" w:rsidRDefault="00926289" w:rsidP="00534624">
            <w:pPr>
              <w:pStyle w:val="Italics"/>
            </w:pPr>
          </w:p>
          <w:p w14:paraId="3BFC9121" w14:textId="77777777" w:rsidR="00926289" w:rsidRDefault="00926289" w:rsidP="00534624">
            <w:pPr>
              <w:pStyle w:val="Italics"/>
            </w:pPr>
          </w:p>
          <w:p w14:paraId="63588078" w14:textId="77777777" w:rsidR="00926289" w:rsidRDefault="00926289" w:rsidP="00534624">
            <w:pPr>
              <w:pStyle w:val="Italics"/>
            </w:pPr>
          </w:p>
          <w:p w14:paraId="5545617F" w14:textId="77777777" w:rsidR="00926289" w:rsidRDefault="00926289" w:rsidP="00534624">
            <w:pPr>
              <w:pStyle w:val="Italics"/>
            </w:pPr>
          </w:p>
          <w:p w14:paraId="61BA202C" w14:textId="77777777" w:rsidR="00926289" w:rsidRDefault="00926289" w:rsidP="00534624">
            <w:pPr>
              <w:pStyle w:val="Italics"/>
            </w:pPr>
          </w:p>
          <w:p w14:paraId="3C712C6C" w14:textId="77777777" w:rsidR="00926289" w:rsidRDefault="00926289" w:rsidP="00534624">
            <w:pPr>
              <w:pStyle w:val="Italics"/>
            </w:pPr>
          </w:p>
          <w:p w14:paraId="5CC20F69" w14:textId="77777777" w:rsidR="00926289" w:rsidRDefault="00926289" w:rsidP="00534624">
            <w:pPr>
              <w:pStyle w:val="Italics"/>
            </w:pPr>
          </w:p>
        </w:tc>
        <w:tc>
          <w:tcPr>
            <w:tcW w:w="9193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BD629BB" w14:textId="7BDD3D31" w:rsidR="006603DD" w:rsidRDefault="000F4269" w:rsidP="00534624">
            <w:pPr>
              <w:rPr>
                <w:rStyle w:val="CheckBoxChar"/>
              </w:rPr>
            </w:pPr>
            <w:r>
              <w:rPr>
                <w:rStyle w:val="CheckBoxChar"/>
              </w:rPr>
              <w:t>Jennifer continues to provide proficient Gladue reports</w:t>
            </w:r>
            <w:r w:rsidR="00562D46">
              <w:rPr>
                <w:rStyle w:val="CheckBoxChar"/>
              </w:rPr>
              <w:t xml:space="preserve">. She continues to highlight all the systemic and background factors needed to complete thorough Gladue reports. She must meet Gladue deadlines without clients’ documentation when she cannot receive them appropriately. </w:t>
            </w:r>
            <w:r w:rsidR="005807FF">
              <w:rPr>
                <w:rStyle w:val="CheckBoxChar"/>
              </w:rPr>
              <w:t xml:space="preserve">We must meet the Gladue deadlines in a timely matter for clients’ sentencings. </w:t>
            </w:r>
          </w:p>
          <w:p w14:paraId="020BA4B5" w14:textId="77777777" w:rsidR="006603DD" w:rsidRDefault="006603DD" w:rsidP="00534624">
            <w:pPr>
              <w:rPr>
                <w:rStyle w:val="CheckBoxChar"/>
              </w:rPr>
            </w:pPr>
          </w:p>
          <w:p w14:paraId="13BA68F5" w14:textId="77777777" w:rsidR="00926289" w:rsidRDefault="00926289" w:rsidP="00534624">
            <w:pPr>
              <w:rPr>
                <w:rStyle w:val="CheckBoxChar"/>
              </w:rPr>
            </w:pPr>
          </w:p>
          <w:p w14:paraId="71593121" w14:textId="77777777" w:rsidR="00926289" w:rsidRDefault="00926289" w:rsidP="00534624">
            <w:pPr>
              <w:rPr>
                <w:rStyle w:val="CheckBoxChar"/>
              </w:rPr>
            </w:pPr>
          </w:p>
          <w:p w14:paraId="05BEC3B1" w14:textId="77777777" w:rsidR="00926289" w:rsidRDefault="00926289" w:rsidP="00534624">
            <w:pPr>
              <w:rPr>
                <w:rStyle w:val="CheckBoxChar"/>
              </w:rPr>
            </w:pPr>
          </w:p>
          <w:p w14:paraId="026604CB" w14:textId="77777777" w:rsidR="00926289" w:rsidRDefault="00926289" w:rsidP="00534624">
            <w:pPr>
              <w:rPr>
                <w:rStyle w:val="CheckBoxChar"/>
              </w:rPr>
            </w:pPr>
          </w:p>
          <w:p w14:paraId="1ED288A9" w14:textId="77777777" w:rsidR="00926289" w:rsidRDefault="00926289" w:rsidP="00534624">
            <w:pPr>
              <w:rPr>
                <w:rStyle w:val="CheckBoxChar"/>
              </w:rPr>
            </w:pPr>
          </w:p>
          <w:p w14:paraId="0DD1759F" w14:textId="77777777" w:rsidR="00926289" w:rsidRDefault="00926289" w:rsidP="00534624">
            <w:pPr>
              <w:rPr>
                <w:rStyle w:val="CheckBoxChar"/>
              </w:rPr>
            </w:pPr>
          </w:p>
          <w:p w14:paraId="3799FE0C" w14:textId="77777777" w:rsidR="00926289" w:rsidRDefault="00926289" w:rsidP="00534624">
            <w:pPr>
              <w:rPr>
                <w:rStyle w:val="CheckBoxChar"/>
              </w:rPr>
            </w:pPr>
          </w:p>
          <w:p w14:paraId="29B3EF6C" w14:textId="77777777" w:rsidR="00926289" w:rsidRDefault="00926289" w:rsidP="00534624">
            <w:pPr>
              <w:rPr>
                <w:rStyle w:val="CheckBoxChar"/>
              </w:rPr>
            </w:pPr>
          </w:p>
          <w:p w14:paraId="76F4CCA3" w14:textId="77777777" w:rsidR="006603DD" w:rsidRDefault="006603DD" w:rsidP="00534624">
            <w:pPr>
              <w:rPr>
                <w:rStyle w:val="CheckBoxChar"/>
              </w:rPr>
            </w:pPr>
          </w:p>
          <w:p w14:paraId="285B7138" w14:textId="77777777" w:rsidR="006603DD" w:rsidRDefault="006603DD" w:rsidP="00534624">
            <w:pPr>
              <w:rPr>
                <w:rStyle w:val="CheckBoxChar"/>
              </w:rPr>
            </w:pPr>
          </w:p>
          <w:p w14:paraId="57132950" w14:textId="77777777" w:rsidR="006603DD" w:rsidRDefault="006603DD" w:rsidP="00534624">
            <w:pPr>
              <w:rPr>
                <w:rStyle w:val="CheckBoxChar"/>
              </w:rPr>
            </w:pPr>
          </w:p>
          <w:p w14:paraId="1524D634" w14:textId="77777777" w:rsidR="006603DD" w:rsidRDefault="006603DD" w:rsidP="00534624">
            <w:pPr>
              <w:rPr>
                <w:rStyle w:val="CheckBoxChar"/>
              </w:rPr>
            </w:pPr>
          </w:p>
          <w:p w14:paraId="413A5132" w14:textId="77777777" w:rsidR="006603DD" w:rsidRDefault="006603DD" w:rsidP="00534624">
            <w:pPr>
              <w:rPr>
                <w:rStyle w:val="CheckBoxChar"/>
              </w:rPr>
            </w:pPr>
          </w:p>
          <w:p w14:paraId="7549CFDD" w14:textId="77777777" w:rsidR="006603DD" w:rsidRDefault="006603DD" w:rsidP="00534624">
            <w:pPr>
              <w:rPr>
                <w:rStyle w:val="CheckBoxChar"/>
              </w:rPr>
            </w:pPr>
          </w:p>
          <w:p w14:paraId="2BB85649" w14:textId="77777777" w:rsidR="006603DD" w:rsidRPr="00CD247C" w:rsidRDefault="006603DD" w:rsidP="00534624">
            <w:pPr>
              <w:rPr>
                <w:rStyle w:val="CheckBoxChar"/>
              </w:rPr>
            </w:pPr>
          </w:p>
        </w:tc>
      </w:tr>
      <w:tr w:rsidR="00212276" w:rsidRPr="002A733C" w14:paraId="4B7B5BC3" w14:textId="77777777" w:rsidTr="007D4734">
        <w:trPr>
          <w:trHeight w:hRule="exact" w:val="288"/>
          <w:jc w:val="center"/>
        </w:trPr>
        <w:tc>
          <w:tcPr>
            <w:tcW w:w="369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C9629E5" w14:textId="77777777" w:rsidR="00212276" w:rsidRDefault="00A149E2" w:rsidP="00CB7227">
            <w:pPr>
              <w:pStyle w:val="Bold"/>
            </w:pPr>
            <w:r>
              <w:t>Work Quality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D1F1E8" w14:textId="77777777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628E4">
              <w:rPr>
                <w:rStyle w:val="CheckBoxChar"/>
              </w:rPr>
            </w:r>
            <w:r w:rsidR="005628E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3A4891" w14:textId="77777777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628E4">
              <w:rPr>
                <w:rStyle w:val="CheckBoxChar"/>
              </w:rPr>
            </w:r>
            <w:r w:rsidR="005628E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FEC31B" w14:textId="77777777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628E4">
              <w:rPr>
                <w:rStyle w:val="CheckBoxChar"/>
              </w:rPr>
            </w:r>
            <w:r w:rsidR="005628E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55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28FDA3F" w14:textId="77777777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628E4">
              <w:rPr>
                <w:rStyle w:val="CheckBoxChar"/>
              </w:rPr>
            </w:r>
            <w:r w:rsidR="005628E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3B46B0B" w14:textId="5C991B5F" w:rsidR="00212276" w:rsidRPr="002A733C" w:rsidRDefault="005628E4" w:rsidP="00212276">
            <w:pPr>
              <w:pStyle w:val="Centered"/>
            </w:pPr>
            <w:r>
              <w:rPr>
                <w:rStyle w:val="CheckBoxChar"/>
              </w:rPr>
              <w:t>X</w:t>
            </w:r>
            <w:r w:rsidR="00212276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="00212276" w:rsidRPr="00CD247C">
              <w:rPr>
                <w:rStyle w:val="CheckBoxChar"/>
              </w:rPr>
              <w:fldChar w:fldCharType="end"/>
            </w:r>
          </w:p>
        </w:tc>
      </w:tr>
      <w:tr w:rsidR="00F771DC" w:rsidRPr="002A733C" w14:paraId="5CD66D77" w14:textId="77777777" w:rsidTr="007D4734">
        <w:trPr>
          <w:trHeight w:hRule="exact" w:val="762"/>
          <w:jc w:val="center"/>
        </w:trPr>
        <w:tc>
          <w:tcPr>
            <w:tcW w:w="154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67C2EB7" w14:textId="77777777" w:rsidR="00F771DC" w:rsidRDefault="00F771DC" w:rsidP="00534624">
            <w:pPr>
              <w:pStyle w:val="Italics"/>
            </w:pPr>
            <w:r>
              <w:t>Comments</w:t>
            </w:r>
          </w:p>
        </w:tc>
        <w:tc>
          <w:tcPr>
            <w:tcW w:w="9193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5190B61" w14:textId="56675BBE" w:rsidR="00F771DC" w:rsidRPr="0007148F" w:rsidRDefault="00562D46" w:rsidP="00EF1C98">
            <w:pPr>
              <w:rPr>
                <w:rStyle w:val="CheckBoxChar"/>
                <w:color w:val="auto"/>
              </w:rPr>
            </w:pPr>
            <w:r>
              <w:rPr>
                <w:rStyle w:val="CheckBoxChar"/>
                <w:color w:val="auto"/>
              </w:rPr>
              <w:t xml:space="preserve">Jennifer’s work quality is excellent, especially when she prepares her Gladue reports. </w:t>
            </w:r>
            <w:r w:rsidR="005807FF">
              <w:rPr>
                <w:rStyle w:val="CheckBoxChar"/>
                <w:color w:val="auto"/>
              </w:rPr>
              <w:t xml:space="preserve">She continues to prepare Gladue reports methodically and to high standards. Jennifer will get all the necessary information as it pertains to her clients for Gladue reports. </w:t>
            </w:r>
          </w:p>
        </w:tc>
      </w:tr>
      <w:tr w:rsidR="00F771DC" w:rsidRPr="002A733C" w14:paraId="6A2DD183" w14:textId="77777777" w:rsidTr="007D4734">
        <w:trPr>
          <w:trHeight w:hRule="exact" w:val="288"/>
          <w:jc w:val="center"/>
        </w:trPr>
        <w:tc>
          <w:tcPr>
            <w:tcW w:w="369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932575B" w14:textId="77777777" w:rsidR="00F771DC" w:rsidRDefault="00F771DC" w:rsidP="00CB7227">
            <w:pPr>
              <w:pStyle w:val="Bold"/>
            </w:pPr>
            <w:r>
              <w:t>Attendance/Punctuality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4E11D5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628E4">
              <w:rPr>
                <w:rStyle w:val="CheckBoxChar"/>
              </w:rPr>
            </w:r>
            <w:r w:rsidR="005628E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0ECEB4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628E4">
              <w:rPr>
                <w:rStyle w:val="CheckBoxChar"/>
              </w:rPr>
            </w:r>
            <w:r w:rsidR="005628E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1C9D51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628E4">
              <w:rPr>
                <w:rStyle w:val="CheckBoxChar"/>
              </w:rPr>
            </w:r>
            <w:r w:rsidR="005628E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55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CC02AC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628E4">
              <w:rPr>
                <w:rStyle w:val="CheckBoxChar"/>
              </w:rPr>
            </w:r>
            <w:r w:rsidR="005628E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D8F3696" w14:textId="78BBF96E" w:rsidR="00F771DC" w:rsidRPr="002A733C" w:rsidRDefault="005628E4" w:rsidP="00212276">
            <w:pPr>
              <w:pStyle w:val="Centered"/>
            </w:pPr>
            <w:r>
              <w:rPr>
                <w:rStyle w:val="CheckBoxChar"/>
              </w:rPr>
              <w:t>X</w:t>
            </w:r>
            <w:r w:rsidR="00F771DC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1DC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="00F771DC" w:rsidRPr="00CD247C">
              <w:rPr>
                <w:rStyle w:val="CheckBoxChar"/>
              </w:rPr>
              <w:fldChar w:fldCharType="end"/>
            </w:r>
          </w:p>
        </w:tc>
      </w:tr>
      <w:tr w:rsidR="00F771DC" w:rsidRPr="002A733C" w14:paraId="011A34E2" w14:textId="77777777" w:rsidTr="007D4734">
        <w:trPr>
          <w:trHeight w:hRule="exact" w:val="762"/>
          <w:jc w:val="center"/>
        </w:trPr>
        <w:tc>
          <w:tcPr>
            <w:tcW w:w="154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ACB7CB2" w14:textId="77777777" w:rsidR="00F771DC" w:rsidRDefault="00F771DC" w:rsidP="00534624">
            <w:pPr>
              <w:pStyle w:val="Italics"/>
            </w:pPr>
            <w:r>
              <w:t>Comments</w:t>
            </w:r>
          </w:p>
        </w:tc>
        <w:tc>
          <w:tcPr>
            <w:tcW w:w="9193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B7BA29C" w14:textId="0E01C3A0" w:rsidR="00F771DC" w:rsidRPr="00CD247C" w:rsidRDefault="005807FF" w:rsidP="00534624">
            <w:pPr>
              <w:rPr>
                <w:rStyle w:val="CheckBoxChar"/>
              </w:rPr>
            </w:pPr>
            <w:r>
              <w:rPr>
                <w:rStyle w:val="CheckBoxChar"/>
              </w:rPr>
              <w:t xml:space="preserve">I have no concerns with Jennifer’s punctuality. She will notify her manager when she is sick, has upcoming medical appointments, or when requesting vacation leave. </w:t>
            </w:r>
          </w:p>
        </w:tc>
      </w:tr>
      <w:tr w:rsidR="00F771DC" w:rsidRPr="002A733C" w14:paraId="55918F8B" w14:textId="77777777" w:rsidTr="007D4734">
        <w:trPr>
          <w:trHeight w:hRule="exact" w:val="288"/>
          <w:jc w:val="center"/>
        </w:trPr>
        <w:tc>
          <w:tcPr>
            <w:tcW w:w="369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56B7F77" w14:textId="77777777" w:rsidR="00F771DC" w:rsidRDefault="00F771DC" w:rsidP="00CB7227">
            <w:pPr>
              <w:pStyle w:val="Bold"/>
            </w:pPr>
            <w:r>
              <w:t>Initiative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05EF5E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628E4">
              <w:rPr>
                <w:rStyle w:val="CheckBoxChar"/>
              </w:rPr>
            </w:r>
            <w:r w:rsidR="005628E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6BCC71C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628E4">
              <w:rPr>
                <w:rStyle w:val="CheckBoxChar"/>
              </w:rPr>
            </w:r>
            <w:r w:rsidR="005628E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2F4E78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628E4">
              <w:rPr>
                <w:rStyle w:val="CheckBoxChar"/>
              </w:rPr>
            </w:r>
            <w:r w:rsidR="005628E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55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E22E81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628E4">
              <w:rPr>
                <w:rStyle w:val="CheckBoxChar"/>
              </w:rPr>
            </w:r>
            <w:r w:rsidR="005628E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81EEDB1" w14:textId="5E5CDCB5" w:rsidR="00F771DC" w:rsidRPr="002A733C" w:rsidRDefault="005628E4" w:rsidP="00212276">
            <w:pPr>
              <w:pStyle w:val="Centered"/>
            </w:pPr>
            <w:r>
              <w:rPr>
                <w:rStyle w:val="CheckBoxChar"/>
              </w:rPr>
              <w:t>X</w:t>
            </w:r>
            <w:r w:rsidR="00F771DC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1DC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="00F771DC" w:rsidRPr="00CD247C">
              <w:rPr>
                <w:rStyle w:val="CheckBoxChar"/>
              </w:rPr>
              <w:fldChar w:fldCharType="end"/>
            </w:r>
          </w:p>
        </w:tc>
      </w:tr>
      <w:tr w:rsidR="00F771DC" w:rsidRPr="002A733C" w14:paraId="680339B6" w14:textId="77777777" w:rsidTr="007D4734">
        <w:trPr>
          <w:trHeight w:hRule="exact" w:val="771"/>
          <w:jc w:val="center"/>
        </w:trPr>
        <w:tc>
          <w:tcPr>
            <w:tcW w:w="154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C3CA53B" w14:textId="77777777" w:rsidR="00F771DC" w:rsidRDefault="00F771DC" w:rsidP="00534624">
            <w:pPr>
              <w:pStyle w:val="Italics"/>
            </w:pPr>
            <w:r>
              <w:t>Comments</w:t>
            </w:r>
          </w:p>
        </w:tc>
        <w:tc>
          <w:tcPr>
            <w:tcW w:w="9193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D9BAB30" w14:textId="236D04FC" w:rsidR="00F771DC" w:rsidRPr="00CD247C" w:rsidRDefault="005807FF" w:rsidP="00534624">
            <w:pPr>
              <w:rPr>
                <w:rStyle w:val="CheckBoxChar"/>
              </w:rPr>
            </w:pPr>
            <w:r>
              <w:rPr>
                <w:rStyle w:val="CheckBoxChar"/>
              </w:rPr>
              <w:t xml:space="preserve">Jennifer takes a great initiative in taking on Gladue report requests. </w:t>
            </w:r>
            <w:r w:rsidR="00487B55">
              <w:rPr>
                <w:rStyle w:val="CheckBoxChar"/>
              </w:rPr>
              <w:t>Jennifer will accommodate the new reports required. She does not hesitate.</w:t>
            </w:r>
          </w:p>
        </w:tc>
      </w:tr>
      <w:tr w:rsidR="00F771DC" w:rsidRPr="002A733C" w14:paraId="6492C2AC" w14:textId="77777777" w:rsidTr="007D4734">
        <w:trPr>
          <w:trHeight w:hRule="exact" w:val="288"/>
          <w:jc w:val="center"/>
        </w:trPr>
        <w:tc>
          <w:tcPr>
            <w:tcW w:w="369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EC9DCD2" w14:textId="77777777" w:rsidR="00F771DC" w:rsidRDefault="00F771DC" w:rsidP="00CB7227">
            <w:pPr>
              <w:pStyle w:val="Bold"/>
            </w:pPr>
            <w:r>
              <w:t>Communication/Listening Skills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295F1A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628E4">
              <w:rPr>
                <w:rStyle w:val="CheckBoxChar"/>
              </w:rPr>
            </w:r>
            <w:r w:rsidR="005628E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3210C2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628E4">
              <w:rPr>
                <w:rStyle w:val="CheckBoxChar"/>
              </w:rPr>
            </w:r>
            <w:r w:rsidR="005628E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B9B1AD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628E4">
              <w:rPr>
                <w:rStyle w:val="CheckBoxChar"/>
              </w:rPr>
            </w:r>
            <w:r w:rsidR="005628E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55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E21EF8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628E4">
              <w:rPr>
                <w:rStyle w:val="CheckBoxChar"/>
              </w:rPr>
            </w:r>
            <w:r w:rsidR="005628E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DCAB51B" w14:textId="2B8BED63" w:rsidR="00F771DC" w:rsidRPr="002A733C" w:rsidRDefault="005628E4" w:rsidP="00212276">
            <w:pPr>
              <w:pStyle w:val="Centered"/>
            </w:pPr>
            <w:r>
              <w:rPr>
                <w:rStyle w:val="CheckBoxChar"/>
              </w:rPr>
              <w:t>X</w:t>
            </w:r>
            <w:r w:rsidR="00F771DC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1DC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="00F771DC" w:rsidRPr="00CD247C">
              <w:rPr>
                <w:rStyle w:val="CheckBoxChar"/>
              </w:rPr>
              <w:fldChar w:fldCharType="end"/>
            </w:r>
          </w:p>
        </w:tc>
      </w:tr>
      <w:tr w:rsidR="00F771DC" w:rsidRPr="002A733C" w14:paraId="182D75E2" w14:textId="77777777" w:rsidTr="007D4734">
        <w:trPr>
          <w:trHeight w:hRule="exact" w:val="762"/>
          <w:jc w:val="center"/>
        </w:trPr>
        <w:tc>
          <w:tcPr>
            <w:tcW w:w="154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D431B38" w14:textId="77777777" w:rsidR="00F771DC" w:rsidRDefault="00F771DC" w:rsidP="00534624">
            <w:pPr>
              <w:pStyle w:val="Italics"/>
            </w:pPr>
            <w:r>
              <w:t>Comments</w:t>
            </w:r>
          </w:p>
        </w:tc>
        <w:tc>
          <w:tcPr>
            <w:tcW w:w="9193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2783246" w14:textId="3608E1D1" w:rsidR="00F771DC" w:rsidRPr="00CD247C" w:rsidRDefault="00487B55" w:rsidP="00534624">
            <w:pPr>
              <w:rPr>
                <w:rStyle w:val="CheckBoxChar"/>
              </w:rPr>
            </w:pPr>
            <w:r>
              <w:rPr>
                <w:rStyle w:val="CheckBoxChar"/>
              </w:rPr>
              <w:t xml:space="preserve">Jennifer is very effective at communicating with </w:t>
            </w:r>
            <w:proofErr w:type="gramStart"/>
            <w:r>
              <w:rPr>
                <w:rStyle w:val="CheckBoxChar"/>
              </w:rPr>
              <w:t>Gladue</w:t>
            </w:r>
            <w:proofErr w:type="gramEnd"/>
            <w:r>
              <w:rPr>
                <w:rStyle w:val="CheckBoxChar"/>
              </w:rPr>
              <w:t xml:space="preserve"> team and supervisor. She will constantly update the status of her reports when asked, and she will email lawyers to update </w:t>
            </w:r>
            <w:proofErr w:type="gramStart"/>
            <w:r>
              <w:rPr>
                <w:rStyle w:val="CheckBoxChar"/>
              </w:rPr>
              <w:t>status</w:t>
            </w:r>
            <w:proofErr w:type="gramEnd"/>
            <w:r>
              <w:rPr>
                <w:rStyle w:val="CheckBoxChar"/>
              </w:rPr>
              <w:t xml:space="preserve"> of Gladue reports. </w:t>
            </w:r>
          </w:p>
        </w:tc>
      </w:tr>
      <w:tr w:rsidR="00F771DC" w:rsidRPr="002A733C" w14:paraId="7EC1751E" w14:textId="77777777" w:rsidTr="007D4734">
        <w:trPr>
          <w:trHeight w:hRule="exact" w:val="288"/>
          <w:jc w:val="center"/>
        </w:trPr>
        <w:tc>
          <w:tcPr>
            <w:tcW w:w="369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3101966" w14:textId="77777777" w:rsidR="00F771DC" w:rsidRDefault="00F771DC" w:rsidP="00CB7227">
            <w:pPr>
              <w:pStyle w:val="Bold"/>
            </w:pPr>
            <w:r>
              <w:t>Dependability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AB1DAB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628E4">
              <w:rPr>
                <w:rStyle w:val="CheckBoxChar"/>
              </w:rPr>
            </w:r>
            <w:r w:rsidR="005628E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9E0B21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628E4">
              <w:rPr>
                <w:rStyle w:val="CheckBoxChar"/>
              </w:rPr>
            </w:r>
            <w:r w:rsidR="005628E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1DBAF2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628E4">
              <w:rPr>
                <w:rStyle w:val="CheckBoxChar"/>
              </w:rPr>
            </w:r>
            <w:r w:rsidR="005628E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55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F99941C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628E4">
              <w:rPr>
                <w:rStyle w:val="CheckBoxChar"/>
              </w:rPr>
            </w:r>
            <w:r w:rsidR="005628E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1D3A083" w14:textId="321EBC71" w:rsidR="00F771DC" w:rsidRPr="002A733C" w:rsidRDefault="005628E4" w:rsidP="00212276">
            <w:pPr>
              <w:pStyle w:val="Centered"/>
            </w:pPr>
            <w:r>
              <w:rPr>
                <w:rStyle w:val="CheckBoxChar"/>
              </w:rPr>
              <w:t>X</w:t>
            </w:r>
            <w:r w:rsidR="00F771DC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1DC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="00F771DC" w:rsidRPr="00CD247C">
              <w:rPr>
                <w:rStyle w:val="CheckBoxChar"/>
              </w:rPr>
              <w:fldChar w:fldCharType="end"/>
            </w:r>
          </w:p>
        </w:tc>
      </w:tr>
      <w:tr w:rsidR="00F771DC" w:rsidRPr="002A733C" w14:paraId="4567E82D" w14:textId="77777777" w:rsidTr="007D4734">
        <w:trPr>
          <w:trHeight w:hRule="exact" w:val="762"/>
          <w:jc w:val="center"/>
        </w:trPr>
        <w:tc>
          <w:tcPr>
            <w:tcW w:w="1548" w:type="dxa"/>
            <w:gridSpan w:val="3"/>
            <w:tcBorders>
              <w:top w:val="single" w:sz="4" w:space="0" w:color="C0C0C0"/>
              <w:left w:val="single" w:sz="4" w:space="0" w:color="C0C0C0"/>
              <w:bottom w:val="single" w:sz="12" w:space="0" w:color="auto"/>
            </w:tcBorders>
            <w:vAlign w:val="center"/>
          </w:tcPr>
          <w:p w14:paraId="5EB706C0" w14:textId="77777777" w:rsidR="007D4734" w:rsidRDefault="00F771DC" w:rsidP="00534624">
            <w:pPr>
              <w:pStyle w:val="Italics"/>
            </w:pPr>
            <w:r>
              <w:t>Comments</w:t>
            </w:r>
          </w:p>
          <w:p w14:paraId="2E8AD3BC" w14:textId="77777777" w:rsidR="007D4734" w:rsidRDefault="007D4734" w:rsidP="007D4734"/>
          <w:p w14:paraId="1EE9A0ED" w14:textId="77777777" w:rsidR="00F771DC" w:rsidRPr="007D4734" w:rsidRDefault="00F771DC" w:rsidP="007D4734"/>
        </w:tc>
        <w:tc>
          <w:tcPr>
            <w:tcW w:w="9193" w:type="dxa"/>
            <w:gridSpan w:val="16"/>
            <w:tcBorders>
              <w:top w:val="single" w:sz="4" w:space="0" w:color="C0C0C0"/>
              <w:bottom w:val="single" w:sz="12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03CF5E79" w14:textId="76BEB179" w:rsidR="00F771DC" w:rsidRPr="00CD247C" w:rsidRDefault="00487B55" w:rsidP="00534624">
            <w:pPr>
              <w:rPr>
                <w:rStyle w:val="CheckBoxChar"/>
              </w:rPr>
            </w:pPr>
            <w:r>
              <w:rPr>
                <w:rStyle w:val="CheckBoxChar"/>
              </w:rPr>
              <w:t xml:space="preserve">Jennifer is very dependable as a Gladue team member and </w:t>
            </w:r>
            <w:proofErr w:type="gramStart"/>
            <w:r>
              <w:rPr>
                <w:rStyle w:val="CheckBoxChar"/>
              </w:rPr>
              <w:t>to</w:t>
            </w:r>
            <w:proofErr w:type="gramEnd"/>
            <w:r>
              <w:rPr>
                <w:rStyle w:val="CheckBoxChar"/>
              </w:rPr>
              <w:t xml:space="preserve"> her position as a Gladue writer. </w:t>
            </w:r>
          </w:p>
        </w:tc>
      </w:tr>
      <w:tr w:rsidR="00F771DC" w:rsidRPr="002A733C" w14:paraId="728D9125" w14:textId="77777777" w:rsidTr="00EE242C">
        <w:trPr>
          <w:trHeight w:hRule="exact" w:val="403"/>
          <w:jc w:val="center"/>
        </w:trPr>
        <w:tc>
          <w:tcPr>
            <w:tcW w:w="4520" w:type="dxa"/>
            <w:gridSpan w:val="10"/>
            <w:tcBorders>
              <w:top w:val="single" w:sz="12" w:space="0" w:color="auto"/>
              <w:left w:val="single" w:sz="4" w:space="0" w:color="C0C0C0"/>
              <w:bottom w:val="single" w:sz="4" w:space="0" w:color="C0C0C0"/>
            </w:tcBorders>
            <w:shd w:val="clear" w:color="auto" w:fill="C6D9F1" w:themeFill="text2" w:themeFillTint="33"/>
            <w:vAlign w:val="center"/>
          </w:tcPr>
          <w:p w14:paraId="3E42E43C" w14:textId="77777777" w:rsidR="00F771DC" w:rsidRDefault="00F771DC" w:rsidP="00712449">
            <w:pPr>
              <w:rPr>
                <w:rStyle w:val="ItalicsChar"/>
              </w:rPr>
            </w:pPr>
            <w:r w:rsidRPr="00712449">
              <w:rPr>
                <w:rStyle w:val="BoldChar"/>
              </w:rPr>
              <w:lastRenderedPageBreak/>
              <w:t>Overall Rating</w:t>
            </w:r>
            <w:r>
              <w:t xml:space="preserve"> </w:t>
            </w:r>
            <w:r w:rsidRPr="00712449">
              <w:rPr>
                <w:rStyle w:val="ItalicsChar"/>
              </w:rPr>
              <w:t>(average the rating numbers above)</w:t>
            </w:r>
          </w:p>
          <w:p w14:paraId="273A9C21" w14:textId="77777777" w:rsidR="00F34FE9" w:rsidRDefault="00F34FE9" w:rsidP="00712449">
            <w:pPr>
              <w:rPr>
                <w:rStyle w:val="ItalicsChar"/>
              </w:rPr>
            </w:pPr>
          </w:p>
          <w:p w14:paraId="0E8458A9" w14:textId="77777777" w:rsidR="00F34FE9" w:rsidRDefault="00F34FE9" w:rsidP="00712449">
            <w:pPr>
              <w:rPr>
                <w:rStyle w:val="ItalicsChar"/>
              </w:rPr>
            </w:pPr>
          </w:p>
          <w:p w14:paraId="064A077E" w14:textId="77777777" w:rsidR="00F34FE9" w:rsidRDefault="00F34FE9" w:rsidP="00712449">
            <w:pPr>
              <w:rPr>
                <w:rStyle w:val="ItalicsChar"/>
              </w:rPr>
            </w:pPr>
          </w:p>
          <w:p w14:paraId="610E13CF" w14:textId="77777777" w:rsidR="00F34FE9" w:rsidRDefault="00F34FE9" w:rsidP="00712449">
            <w:pPr>
              <w:rPr>
                <w:rStyle w:val="ItalicsChar"/>
              </w:rPr>
            </w:pPr>
          </w:p>
          <w:p w14:paraId="741ADE63" w14:textId="77777777" w:rsidR="00F34FE9" w:rsidRDefault="00F34FE9" w:rsidP="00712449">
            <w:pPr>
              <w:rPr>
                <w:rStyle w:val="ItalicsChar"/>
              </w:rPr>
            </w:pPr>
          </w:p>
          <w:p w14:paraId="45D27546" w14:textId="77777777" w:rsidR="00F34FE9" w:rsidRDefault="00F34FE9" w:rsidP="00712449">
            <w:pPr>
              <w:rPr>
                <w:rStyle w:val="ItalicsChar"/>
              </w:rPr>
            </w:pPr>
          </w:p>
          <w:p w14:paraId="35E9DB44" w14:textId="77777777" w:rsidR="00F34FE9" w:rsidRDefault="00F34FE9" w:rsidP="00712449">
            <w:pPr>
              <w:rPr>
                <w:rStyle w:val="ItalicsChar"/>
              </w:rPr>
            </w:pPr>
          </w:p>
          <w:p w14:paraId="678D9B90" w14:textId="77777777" w:rsidR="00F34FE9" w:rsidRDefault="00F34FE9" w:rsidP="00712449">
            <w:pPr>
              <w:rPr>
                <w:rStyle w:val="ItalicsChar"/>
              </w:rPr>
            </w:pPr>
          </w:p>
          <w:p w14:paraId="3E95D7AD" w14:textId="77777777" w:rsidR="00F34FE9" w:rsidRDefault="00F34FE9" w:rsidP="00712449">
            <w:pPr>
              <w:rPr>
                <w:rStyle w:val="ItalicsChar"/>
              </w:rPr>
            </w:pPr>
          </w:p>
          <w:p w14:paraId="157FE510" w14:textId="77777777" w:rsidR="00F34FE9" w:rsidRDefault="00F34FE9" w:rsidP="00712449">
            <w:pPr>
              <w:rPr>
                <w:rStyle w:val="ItalicsChar"/>
              </w:rPr>
            </w:pPr>
          </w:p>
          <w:p w14:paraId="668348CA" w14:textId="77777777" w:rsidR="00F34FE9" w:rsidRDefault="00F34FE9" w:rsidP="00712449">
            <w:pPr>
              <w:rPr>
                <w:rStyle w:val="ItalicsChar"/>
              </w:rPr>
            </w:pPr>
          </w:p>
          <w:p w14:paraId="558C4D24" w14:textId="77777777" w:rsidR="00F34FE9" w:rsidRDefault="00F34FE9" w:rsidP="00712449">
            <w:pPr>
              <w:rPr>
                <w:rStyle w:val="ItalicsChar"/>
              </w:rPr>
            </w:pPr>
          </w:p>
          <w:p w14:paraId="02783D2B" w14:textId="77777777" w:rsidR="007D4734" w:rsidRDefault="007D4734" w:rsidP="00712449">
            <w:pPr>
              <w:rPr>
                <w:rStyle w:val="ItalicsChar"/>
              </w:rPr>
            </w:pPr>
          </w:p>
          <w:p w14:paraId="59CF3AFD" w14:textId="77777777" w:rsidR="007D4734" w:rsidRDefault="007D4734" w:rsidP="00712449">
            <w:pPr>
              <w:rPr>
                <w:rStyle w:val="ItalicsChar"/>
              </w:rPr>
            </w:pPr>
          </w:p>
          <w:p w14:paraId="7E16E7BB" w14:textId="77777777" w:rsidR="007D4734" w:rsidRDefault="007D4734" w:rsidP="00712449">
            <w:pPr>
              <w:rPr>
                <w:rStyle w:val="ItalicsChar"/>
              </w:rPr>
            </w:pPr>
          </w:p>
          <w:p w14:paraId="4FC4F063" w14:textId="77777777" w:rsidR="007D4734" w:rsidRDefault="007D4734" w:rsidP="00712449">
            <w:pPr>
              <w:rPr>
                <w:rStyle w:val="ItalicsChar"/>
              </w:rPr>
            </w:pPr>
          </w:p>
          <w:p w14:paraId="5146DEC1" w14:textId="77777777" w:rsidR="007D4734" w:rsidRDefault="007D4734" w:rsidP="00712449"/>
        </w:tc>
        <w:tc>
          <w:tcPr>
            <w:tcW w:w="6221" w:type="dxa"/>
            <w:gridSpan w:val="9"/>
            <w:tcBorders>
              <w:top w:val="single" w:sz="12" w:space="0" w:color="auto"/>
              <w:bottom w:val="single" w:sz="4" w:space="0" w:color="C0C0C0"/>
              <w:right w:val="single" w:sz="4" w:space="0" w:color="C0C0C0"/>
            </w:tcBorders>
            <w:shd w:val="clear" w:color="auto" w:fill="C6D9F1" w:themeFill="text2" w:themeFillTint="33"/>
            <w:vAlign w:val="center"/>
          </w:tcPr>
          <w:p w14:paraId="26DC7552" w14:textId="77777777" w:rsidR="00F771DC" w:rsidRPr="00CD247C" w:rsidRDefault="00F771DC" w:rsidP="00712449">
            <w:pPr>
              <w:rPr>
                <w:rStyle w:val="CheckBoxChar"/>
              </w:rPr>
            </w:pPr>
          </w:p>
        </w:tc>
      </w:tr>
      <w:tr w:rsidR="00F771DC" w:rsidRPr="002A733C" w14:paraId="6F9D958A" w14:textId="77777777" w:rsidTr="007D4734">
        <w:trPr>
          <w:trHeight w:hRule="exact" w:val="288"/>
          <w:jc w:val="center"/>
        </w:trPr>
        <w:tc>
          <w:tcPr>
            <w:tcW w:w="10741" w:type="dxa"/>
            <w:gridSpan w:val="19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C0627C9" w14:textId="77777777" w:rsidR="00F771DC" w:rsidRDefault="00F771DC" w:rsidP="00212276"/>
          <w:p w14:paraId="533120DC" w14:textId="77777777" w:rsidR="007D4734" w:rsidRDefault="007D4734" w:rsidP="00212276"/>
          <w:p w14:paraId="1EC685C5" w14:textId="77777777" w:rsidR="00F17E22" w:rsidRDefault="00F17E22" w:rsidP="00212276"/>
          <w:p w14:paraId="410694FB" w14:textId="77777777" w:rsidR="00F17E22" w:rsidRDefault="00F17E22" w:rsidP="00212276"/>
          <w:p w14:paraId="348E46CA" w14:textId="77777777" w:rsidR="00F17E22" w:rsidRDefault="00F17E22" w:rsidP="00212276"/>
          <w:p w14:paraId="513E728C" w14:textId="77777777" w:rsidR="00F17E22" w:rsidRDefault="00F17E22" w:rsidP="00212276"/>
          <w:p w14:paraId="63BD436B" w14:textId="77777777" w:rsidR="00F17E22" w:rsidRDefault="00F17E22" w:rsidP="00212276"/>
          <w:p w14:paraId="6ED0428D" w14:textId="77777777" w:rsidR="00F17E22" w:rsidRDefault="00F17E22" w:rsidP="00212276"/>
          <w:p w14:paraId="4695FD87" w14:textId="77777777" w:rsidR="00F17E22" w:rsidRDefault="00F17E22" w:rsidP="00212276"/>
          <w:p w14:paraId="032C09E0" w14:textId="77777777" w:rsidR="00F17E22" w:rsidRDefault="00F17E22" w:rsidP="00212276"/>
          <w:p w14:paraId="4B838415" w14:textId="77777777" w:rsidR="00F17E22" w:rsidRDefault="00F17E22" w:rsidP="00212276"/>
          <w:p w14:paraId="0F6EEBD5" w14:textId="77777777" w:rsidR="00BC31CD" w:rsidRDefault="00BC31CD" w:rsidP="00212276"/>
          <w:p w14:paraId="2D59F876" w14:textId="77777777" w:rsidR="007D4734" w:rsidRPr="00BC31CD" w:rsidRDefault="007D4734" w:rsidP="00BC31CD"/>
        </w:tc>
      </w:tr>
      <w:tr w:rsidR="00F771DC" w:rsidRPr="002A733C" w14:paraId="194CBA5B" w14:textId="77777777" w:rsidTr="007D4734">
        <w:trPr>
          <w:trHeight w:hRule="exact" w:val="288"/>
          <w:jc w:val="center"/>
        </w:trPr>
        <w:tc>
          <w:tcPr>
            <w:tcW w:w="10741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0B7EC4B3" w14:textId="77777777" w:rsidR="00F771DC" w:rsidRPr="00212276" w:rsidRDefault="00F771DC" w:rsidP="007522F6">
            <w:pPr>
              <w:pStyle w:val="Heading2"/>
            </w:pPr>
            <w:r>
              <w:t>Evaluation</w:t>
            </w:r>
          </w:p>
        </w:tc>
      </w:tr>
      <w:tr w:rsidR="00F771DC" w:rsidRPr="002A733C" w14:paraId="223D8834" w14:textId="77777777" w:rsidTr="007D4734">
        <w:trPr>
          <w:trHeight w:val="1254"/>
          <w:jc w:val="center"/>
        </w:trPr>
        <w:tc>
          <w:tcPr>
            <w:tcW w:w="2526" w:type="dxa"/>
            <w:gridSpan w:val="5"/>
            <w:tcBorders>
              <w:top w:val="single" w:sz="4" w:space="0" w:color="C0C0C0"/>
              <w:left w:val="single" w:sz="4" w:space="0" w:color="C0C0C0"/>
            </w:tcBorders>
          </w:tcPr>
          <w:p w14:paraId="2F95F8CC" w14:textId="77777777" w:rsidR="00F771DC" w:rsidRDefault="00F771DC" w:rsidP="00D4274D">
            <w:pPr>
              <w:pStyle w:val="AdditionalComments"/>
            </w:pPr>
            <w:r>
              <w:t>Additional Comments</w:t>
            </w:r>
          </w:p>
          <w:p w14:paraId="27766561" w14:textId="6494111D" w:rsidR="00807B72" w:rsidRDefault="005628E4" w:rsidP="00D4274D">
            <w:pPr>
              <w:pStyle w:val="AdditionalComments"/>
            </w:pPr>
            <w:r>
              <w:t>I recommend that Jennifer gets a Salary increase to $54,000.00</w:t>
            </w:r>
          </w:p>
          <w:p w14:paraId="041C07B8" w14:textId="77777777" w:rsidR="00926289" w:rsidRDefault="00926289" w:rsidP="00D4274D">
            <w:pPr>
              <w:pStyle w:val="AdditionalComments"/>
            </w:pPr>
          </w:p>
          <w:p w14:paraId="4260CA47" w14:textId="77777777" w:rsidR="00926289" w:rsidRDefault="00926289" w:rsidP="00D4274D">
            <w:pPr>
              <w:pStyle w:val="AdditionalComments"/>
            </w:pPr>
          </w:p>
          <w:p w14:paraId="163CD49F" w14:textId="77777777" w:rsidR="00926289" w:rsidRDefault="00926289" w:rsidP="00D4274D">
            <w:pPr>
              <w:pStyle w:val="AdditionalComments"/>
            </w:pPr>
          </w:p>
          <w:p w14:paraId="36B58E89" w14:textId="77777777" w:rsidR="00926289" w:rsidRDefault="00926289" w:rsidP="00D4274D">
            <w:pPr>
              <w:pStyle w:val="AdditionalComments"/>
            </w:pPr>
          </w:p>
          <w:p w14:paraId="6E29EF24" w14:textId="77777777" w:rsidR="00926289" w:rsidRDefault="00926289" w:rsidP="00D4274D">
            <w:pPr>
              <w:pStyle w:val="AdditionalComments"/>
            </w:pPr>
          </w:p>
          <w:p w14:paraId="59C81BF5" w14:textId="77777777" w:rsidR="00926289" w:rsidRDefault="00926289" w:rsidP="00D4274D">
            <w:pPr>
              <w:pStyle w:val="AdditionalComments"/>
            </w:pPr>
          </w:p>
          <w:p w14:paraId="6CE564C9" w14:textId="77777777" w:rsidR="00926289" w:rsidRDefault="00926289" w:rsidP="00D4274D">
            <w:pPr>
              <w:pStyle w:val="AdditionalComments"/>
            </w:pPr>
          </w:p>
          <w:p w14:paraId="37586A9B" w14:textId="77777777" w:rsidR="00926289" w:rsidRPr="00212276" w:rsidRDefault="00926289" w:rsidP="00D4274D">
            <w:pPr>
              <w:pStyle w:val="AdditionalComments"/>
            </w:pPr>
          </w:p>
        </w:tc>
        <w:tc>
          <w:tcPr>
            <w:tcW w:w="8215" w:type="dxa"/>
            <w:gridSpan w:val="14"/>
            <w:tcBorders>
              <w:top w:val="single" w:sz="4" w:space="0" w:color="C0C0C0"/>
              <w:right w:val="single" w:sz="4" w:space="0" w:color="C0C0C0"/>
            </w:tcBorders>
          </w:tcPr>
          <w:p w14:paraId="55FE9240" w14:textId="77777777" w:rsidR="00F771DC" w:rsidRPr="00A149E2" w:rsidRDefault="00F771DC" w:rsidP="003F1AA9">
            <w:pPr>
              <w:pStyle w:val="Text"/>
            </w:pPr>
          </w:p>
        </w:tc>
      </w:tr>
      <w:tr w:rsidR="00714AD9" w:rsidRPr="002A733C" w14:paraId="6F5F470C" w14:textId="77777777" w:rsidTr="00714AD9">
        <w:trPr>
          <w:trHeight w:val="529"/>
          <w:jc w:val="center"/>
        </w:trPr>
        <w:tc>
          <w:tcPr>
            <w:tcW w:w="2526" w:type="dxa"/>
            <w:gridSpan w:val="5"/>
            <w:tcBorders>
              <w:top w:val="single" w:sz="4" w:space="0" w:color="C0C0C0"/>
              <w:left w:val="single" w:sz="4" w:space="0" w:color="C0C0C0"/>
            </w:tcBorders>
            <w:shd w:val="clear" w:color="auto" w:fill="E4E4E4"/>
          </w:tcPr>
          <w:p w14:paraId="2D9EFC66" w14:textId="77777777" w:rsidR="00714AD9" w:rsidRPr="00714AD9" w:rsidRDefault="00714AD9" w:rsidP="00714AD9">
            <w:pPr>
              <w:pStyle w:val="AdditionalComments"/>
              <w:rPr>
                <w:b/>
                <w:sz w:val="20"/>
              </w:rPr>
            </w:pPr>
            <w:r w:rsidRPr="00714AD9">
              <w:rPr>
                <w:b/>
                <w:sz w:val="20"/>
              </w:rPr>
              <w:t xml:space="preserve">GOALS </w:t>
            </w:r>
          </w:p>
          <w:p w14:paraId="47458FCC" w14:textId="77777777" w:rsidR="00714AD9" w:rsidRDefault="00714AD9" w:rsidP="00714AD9">
            <w:pPr>
              <w:pStyle w:val="AdditionalComments"/>
            </w:pPr>
          </w:p>
        </w:tc>
        <w:tc>
          <w:tcPr>
            <w:tcW w:w="8215" w:type="dxa"/>
            <w:gridSpan w:val="14"/>
            <w:tcBorders>
              <w:top w:val="single" w:sz="4" w:space="0" w:color="C0C0C0"/>
              <w:right w:val="single" w:sz="4" w:space="0" w:color="C0C0C0"/>
            </w:tcBorders>
            <w:shd w:val="clear" w:color="auto" w:fill="E4E4E4"/>
          </w:tcPr>
          <w:p w14:paraId="52AA6E88" w14:textId="77777777" w:rsidR="00714AD9" w:rsidRPr="00714AD9" w:rsidRDefault="00714AD9" w:rsidP="003F1AA9">
            <w:pPr>
              <w:pStyle w:val="Text"/>
              <w:rPr>
                <w:i/>
              </w:rPr>
            </w:pPr>
            <w:r w:rsidRPr="00714AD9">
              <w:rPr>
                <w:i/>
              </w:rPr>
              <w:t>(</w:t>
            </w:r>
            <w:proofErr w:type="gramStart"/>
            <w:r w:rsidRPr="00714AD9">
              <w:rPr>
                <w:i/>
              </w:rPr>
              <w:t>as</w:t>
            </w:r>
            <w:proofErr w:type="gramEnd"/>
            <w:r w:rsidRPr="00714AD9">
              <w:rPr>
                <w:i/>
              </w:rPr>
              <w:t xml:space="preserve"> agreed upon by employee and manager)</w:t>
            </w:r>
          </w:p>
        </w:tc>
      </w:tr>
      <w:tr w:rsidR="00F771DC" w:rsidRPr="002A733C" w14:paraId="70320808" w14:textId="77777777" w:rsidTr="007D4734">
        <w:trPr>
          <w:trHeight w:val="1596"/>
          <w:jc w:val="center"/>
        </w:trPr>
        <w:tc>
          <w:tcPr>
            <w:tcW w:w="252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53589ED" w14:textId="77777777" w:rsidR="00926289" w:rsidRDefault="00926289" w:rsidP="00926289">
            <w:pPr>
              <w:pStyle w:val="AdditionalComments"/>
            </w:pPr>
          </w:p>
          <w:p w14:paraId="61F91898" w14:textId="77777777" w:rsidR="00926289" w:rsidRPr="00714AD9" w:rsidRDefault="00926289" w:rsidP="00534624">
            <w:pPr>
              <w:pStyle w:val="Italics"/>
              <w:rPr>
                <w:i w:val="0"/>
                <w:sz w:val="18"/>
              </w:rPr>
            </w:pPr>
            <w:r w:rsidRPr="007F4DD6">
              <w:rPr>
                <w:i w:val="0"/>
                <w:sz w:val="18"/>
                <w:u w:val="single"/>
              </w:rPr>
              <w:t>Goal #1</w:t>
            </w:r>
            <w:r w:rsidR="007F4DD6">
              <w:rPr>
                <w:i w:val="0"/>
                <w:sz w:val="18"/>
              </w:rPr>
              <w:t>:</w:t>
            </w:r>
          </w:p>
          <w:p w14:paraId="2C3174B5" w14:textId="77777777" w:rsidR="007F4DD6" w:rsidRDefault="007F4DD6" w:rsidP="00534624">
            <w:pPr>
              <w:pStyle w:val="Italics"/>
              <w:rPr>
                <w:i w:val="0"/>
              </w:rPr>
            </w:pPr>
          </w:p>
          <w:p w14:paraId="00571667" w14:textId="77777777" w:rsidR="00926289" w:rsidRDefault="00926289" w:rsidP="00EE296F">
            <w:pPr>
              <w:pStyle w:val="Italics"/>
              <w:ind w:left="720"/>
              <w:rPr>
                <w:i w:val="0"/>
              </w:rPr>
            </w:pPr>
          </w:p>
          <w:p w14:paraId="28032E4F" w14:textId="77777777" w:rsidR="00EE296F" w:rsidRDefault="00EE296F" w:rsidP="00EE296F">
            <w:pPr>
              <w:pStyle w:val="Italics"/>
              <w:ind w:left="720"/>
              <w:rPr>
                <w:i w:val="0"/>
              </w:rPr>
            </w:pPr>
          </w:p>
          <w:p w14:paraId="1D144BB8" w14:textId="77777777" w:rsidR="00EE296F" w:rsidRPr="00926289" w:rsidRDefault="00EE296F" w:rsidP="00EE296F">
            <w:pPr>
              <w:pStyle w:val="Italics"/>
              <w:ind w:left="720"/>
              <w:rPr>
                <w:i w:val="0"/>
              </w:rPr>
            </w:pPr>
          </w:p>
          <w:p w14:paraId="2EA98A7E" w14:textId="77777777" w:rsidR="00714AD9" w:rsidRDefault="00714AD9" w:rsidP="00534624">
            <w:pPr>
              <w:pStyle w:val="Italics"/>
              <w:rPr>
                <w:i w:val="0"/>
                <w:sz w:val="18"/>
              </w:rPr>
            </w:pPr>
          </w:p>
          <w:p w14:paraId="3932C38A" w14:textId="77777777" w:rsidR="00926289" w:rsidRPr="007F4DD6" w:rsidRDefault="00926289" w:rsidP="00534624">
            <w:pPr>
              <w:pStyle w:val="Italics"/>
              <w:rPr>
                <w:i w:val="0"/>
                <w:sz w:val="18"/>
                <w:u w:val="single"/>
              </w:rPr>
            </w:pPr>
            <w:r w:rsidRPr="007F4DD6">
              <w:rPr>
                <w:i w:val="0"/>
                <w:sz w:val="18"/>
                <w:u w:val="single"/>
              </w:rPr>
              <w:t>Goal #2</w:t>
            </w:r>
            <w:r w:rsidR="007F4DD6" w:rsidRPr="007F4DD6">
              <w:rPr>
                <w:i w:val="0"/>
                <w:sz w:val="18"/>
                <w:u w:val="single"/>
              </w:rPr>
              <w:t>:</w:t>
            </w:r>
          </w:p>
          <w:p w14:paraId="6B844EB6" w14:textId="77777777" w:rsidR="007F4DD6" w:rsidRPr="00714AD9" w:rsidRDefault="007F4DD6" w:rsidP="00534624">
            <w:pPr>
              <w:pStyle w:val="Italics"/>
              <w:rPr>
                <w:i w:val="0"/>
                <w:sz w:val="18"/>
              </w:rPr>
            </w:pPr>
          </w:p>
          <w:p w14:paraId="4DCC8431" w14:textId="77777777" w:rsidR="007D4734" w:rsidRDefault="007D4734" w:rsidP="00EE296F">
            <w:pPr>
              <w:pStyle w:val="Italics"/>
              <w:ind w:left="720"/>
              <w:rPr>
                <w:i w:val="0"/>
              </w:rPr>
            </w:pPr>
          </w:p>
          <w:p w14:paraId="39F8312E" w14:textId="77777777" w:rsidR="00EE296F" w:rsidRDefault="00EE296F" w:rsidP="00EE296F">
            <w:pPr>
              <w:pStyle w:val="Italics"/>
              <w:ind w:left="720"/>
              <w:rPr>
                <w:i w:val="0"/>
              </w:rPr>
            </w:pPr>
          </w:p>
          <w:p w14:paraId="01838257" w14:textId="77777777" w:rsidR="00EE296F" w:rsidRPr="00926289" w:rsidRDefault="00EE296F" w:rsidP="00EE296F">
            <w:pPr>
              <w:pStyle w:val="Italics"/>
              <w:ind w:left="720"/>
              <w:rPr>
                <w:i w:val="0"/>
              </w:rPr>
            </w:pPr>
          </w:p>
          <w:p w14:paraId="2D2BE1CE" w14:textId="77777777" w:rsidR="00926289" w:rsidRPr="00926289" w:rsidRDefault="00926289" w:rsidP="00534624">
            <w:pPr>
              <w:pStyle w:val="Italics"/>
              <w:rPr>
                <w:i w:val="0"/>
              </w:rPr>
            </w:pPr>
          </w:p>
          <w:p w14:paraId="07825709" w14:textId="77777777" w:rsidR="00926289" w:rsidRPr="007F4DD6" w:rsidRDefault="00926289" w:rsidP="00534624">
            <w:pPr>
              <w:pStyle w:val="Italics"/>
              <w:rPr>
                <w:i w:val="0"/>
                <w:sz w:val="18"/>
                <w:u w:val="single"/>
              </w:rPr>
            </w:pPr>
            <w:r w:rsidRPr="007F4DD6">
              <w:rPr>
                <w:i w:val="0"/>
                <w:sz w:val="18"/>
                <w:u w:val="single"/>
              </w:rPr>
              <w:t>Goal #3</w:t>
            </w:r>
            <w:r w:rsidR="007F4DD6" w:rsidRPr="007F4DD6">
              <w:rPr>
                <w:i w:val="0"/>
                <w:sz w:val="18"/>
                <w:u w:val="single"/>
              </w:rPr>
              <w:t>:</w:t>
            </w:r>
          </w:p>
          <w:p w14:paraId="2E519FEB" w14:textId="77777777" w:rsidR="00926289" w:rsidRPr="00926289" w:rsidRDefault="00926289" w:rsidP="00534624">
            <w:pPr>
              <w:pStyle w:val="Italics"/>
              <w:rPr>
                <w:i w:val="0"/>
              </w:rPr>
            </w:pPr>
          </w:p>
          <w:p w14:paraId="0C70B994" w14:textId="77777777" w:rsidR="00926289" w:rsidRPr="00212276" w:rsidRDefault="00926289" w:rsidP="00EE296F">
            <w:pPr>
              <w:pStyle w:val="Italics"/>
            </w:pPr>
          </w:p>
        </w:tc>
        <w:tc>
          <w:tcPr>
            <w:tcW w:w="8215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8C0B43" w14:textId="77777777" w:rsidR="007D4734" w:rsidRDefault="007D4734" w:rsidP="00A149E2">
            <w:pPr>
              <w:pStyle w:val="Text"/>
            </w:pPr>
          </w:p>
          <w:p w14:paraId="2698FD25" w14:textId="77777777" w:rsidR="00714AD9" w:rsidRDefault="007D4734" w:rsidP="00703E4D">
            <w:pPr>
              <w:pStyle w:val="Italics"/>
            </w:pPr>
            <w:r>
              <w:tab/>
            </w:r>
            <w:r w:rsidR="00714AD9">
              <w:t xml:space="preserve">                                                     </w:t>
            </w:r>
          </w:p>
          <w:p w14:paraId="56343088" w14:textId="77777777" w:rsidR="00714AD9" w:rsidRPr="00714AD9" w:rsidRDefault="00714AD9" w:rsidP="00714AD9"/>
          <w:p w14:paraId="2B36C52C" w14:textId="77777777" w:rsidR="00714AD9" w:rsidRPr="00714AD9" w:rsidRDefault="00714AD9" w:rsidP="00714AD9"/>
          <w:p w14:paraId="6F36F4CF" w14:textId="77777777" w:rsidR="00714AD9" w:rsidRPr="00714AD9" w:rsidRDefault="00714AD9" w:rsidP="00714AD9"/>
          <w:p w14:paraId="2A5AA283" w14:textId="77777777" w:rsidR="00714AD9" w:rsidRDefault="00714AD9" w:rsidP="00714AD9"/>
          <w:p w14:paraId="7219320F" w14:textId="77777777" w:rsidR="00714AD9" w:rsidRDefault="00714AD9" w:rsidP="00714AD9">
            <w:pPr>
              <w:pStyle w:val="Italics"/>
              <w:rPr>
                <w:i w:val="0"/>
              </w:rPr>
            </w:pPr>
            <w:r>
              <w:rPr>
                <w:i w:val="0"/>
              </w:rPr>
              <w:t xml:space="preserve">            </w:t>
            </w:r>
          </w:p>
          <w:p w14:paraId="4BA26BAD" w14:textId="77777777" w:rsidR="00714AD9" w:rsidRDefault="00714AD9" w:rsidP="00714AD9">
            <w:pPr>
              <w:pStyle w:val="Italics"/>
              <w:rPr>
                <w:i w:val="0"/>
              </w:rPr>
            </w:pPr>
            <w:r>
              <w:rPr>
                <w:i w:val="0"/>
              </w:rPr>
              <w:t xml:space="preserve">                                                               </w:t>
            </w:r>
          </w:p>
          <w:p w14:paraId="31099A00" w14:textId="77777777" w:rsidR="00714AD9" w:rsidRPr="00926289" w:rsidRDefault="00714AD9" w:rsidP="00714AD9">
            <w:pPr>
              <w:pStyle w:val="Italics"/>
              <w:rPr>
                <w:i w:val="0"/>
              </w:rPr>
            </w:pPr>
            <w:r>
              <w:rPr>
                <w:i w:val="0"/>
              </w:rPr>
              <w:t xml:space="preserve">                                                                  </w:t>
            </w:r>
          </w:p>
          <w:p w14:paraId="5865B6C8" w14:textId="77777777" w:rsidR="00714AD9" w:rsidRDefault="00714AD9" w:rsidP="00714AD9">
            <w:pPr>
              <w:ind w:firstLine="720"/>
            </w:pPr>
            <w:r>
              <w:t xml:space="preserve">                     </w:t>
            </w:r>
          </w:p>
          <w:p w14:paraId="51220D1E" w14:textId="77777777" w:rsidR="00714AD9" w:rsidRPr="00714AD9" w:rsidRDefault="00714AD9" w:rsidP="00714AD9"/>
          <w:p w14:paraId="225E1869" w14:textId="77777777" w:rsidR="00714AD9" w:rsidRPr="00714AD9" w:rsidRDefault="00714AD9" w:rsidP="00714AD9"/>
          <w:p w14:paraId="0EDB25D3" w14:textId="77777777" w:rsidR="00714AD9" w:rsidRPr="00714AD9" w:rsidRDefault="00714AD9" w:rsidP="00714AD9"/>
          <w:p w14:paraId="0846D38B" w14:textId="77777777" w:rsidR="00714AD9" w:rsidRPr="00714AD9" w:rsidRDefault="00714AD9" w:rsidP="00714AD9"/>
          <w:p w14:paraId="202E1E57" w14:textId="77777777" w:rsidR="00714AD9" w:rsidRPr="00714AD9" w:rsidRDefault="00714AD9" w:rsidP="00714AD9"/>
          <w:p w14:paraId="244EB4D7" w14:textId="77777777" w:rsidR="00714AD9" w:rsidRDefault="00714AD9" w:rsidP="00714AD9"/>
          <w:p w14:paraId="7A7C6FA6" w14:textId="77777777" w:rsidR="00714AD9" w:rsidRPr="00926289" w:rsidRDefault="00714AD9" w:rsidP="00714AD9">
            <w:pPr>
              <w:pStyle w:val="Italics"/>
              <w:rPr>
                <w:i w:val="0"/>
              </w:rPr>
            </w:pPr>
            <w:r>
              <w:rPr>
                <w:i w:val="0"/>
              </w:rPr>
              <w:t xml:space="preserve">                                                                   </w:t>
            </w:r>
          </w:p>
          <w:p w14:paraId="12D42174" w14:textId="77777777" w:rsidR="00714AD9" w:rsidRDefault="00714AD9" w:rsidP="00714AD9">
            <w:pPr>
              <w:pStyle w:val="Italics"/>
              <w:rPr>
                <w:i w:val="0"/>
              </w:rPr>
            </w:pPr>
          </w:p>
          <w:p w14:paraId="6F141337" w14:textId="77777777" w:rsidR="00F771DC" w:rsidRPr="00714AD9" w:rsidRDefault="00F771DC" w:rsidP="00714AD9">
            <w:pPr>
              <w:pStyle w:val="Italics"/>
            </w:pPr>
          </w:p>
        </w:tc>
      </w:tr>
      <w:tr w:rsidR="00F771DC" w:rsidRPr="002A733C" w14:paraId="0ABF4A21" w14:textId="77777777" w:rsidTr="007D4734">
        <w:trPr>
          <w:trHeight w:val="288"/>
          <w:jc w:val="center"/>
        </w:trPr>
        <w:tc>
          <w:tcPr>
            <w:tcW w:w="10741" w:type="dxa"/>
            <w:gridSpan w:val="19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6B2034" w14:textId="77777777" w:rsidR="00F771DC" w:rsidRPr="00A149E2" w:rsidRDefault="00F771DC" w:rsidP="00CB7227"/>
        </w:tc>
      </w:tr>
      <w:tr w:rsidR="00F771DC" w:rsidRPr="002A733C" w14:paraId="6E125AD3" w14:textId="77777777" w:rsidTr="007D4734">
        <w:trPr>
          <w:trHeight w:val="288"/>
          <w:jc w:val="center"/>
        </w:trPr>
        <w:tc>
          <w:tcPr>
            <w:tcW w:w="10741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678B824B" w14:textId="77777777" w:rsidR="00F771DC" w:rsidRDefault="00F771DC" w:rsidP="007522F6">
            <w:pPr>
              <w:pStyle w:val="Heading2"/>
            </w:pPr>
            <w:r>
              <w:t>Verification of Review</w:t>
            </w:r>
          </w:p>
        </w:tc>
      </w:tr>
      <w:tr w:rsidR="00F771DC" w:rsidRPr="002A733C" w14:paraId="353F3AEF" w14:textId="77777777" w:rsidTr="007D4734">
        <w:trPr>
          <w:trHeight w:val="534"/>
          <w:jc w:val="center"/>
        </w:trPr>
        <w:tc>
          <w:tcPr>
            <w:tcW w:w="10741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3339DA" w14:textId="77777777" w:rsidR="00F771DC" w:rsidRDefault="00F771DC" w:rsidP="00CB7227">
            <w:pPr>
              <w:pStyle w:val="Italics"/>
            </w:pPr>
            <w:r w:rsidRPr="0066051C">
              <w:t xml:space="preserve">By signing this form, you </w:t>
            </w:r>
            <w:r>
              <w:t>confirm</w:t>
            </w:r>
            <w:r w:rsidRPr="0066051C">
              <w:t xml:space="preserve"> that </w:t>
            </w:r>
            <w:r>
              <w:t>you have</w:t>
            </w:r>
            <w:r w:rsidRPr="0066051C">
              <w:t xml:space="preserve"> discussed</w:t>
            </w:r>
            <w:r>
              <w:t xml:space="preserve"> this review</w:t>
            </w:r>
            <w:r w:rsidRPr="0066051C">
              <w:t xml:space="preserve"> in detail</w:t>
            </w:r>
            <w:r>
              <w:t xml:space="preserve"> with</w:t>
            </w:r>
            <w:r w:rsidRPr="0066051C">
              <w:t xml:space="preserve"> your supervisor. </w:t>
            </w:r>
            <w:r>
              <w:t>Signing</w:t>
            </w:r>
            <w:r w:rsidRPr="0066051C">
              <w:t xml:space="preserve"> this form does not necessarily indicate that you agree with this evaluation.</w:t>
            </w:r>
          </w:p>
        </w:tc>
      </w:tr>
      <w:tr w:rsidR="00F771DC" w:rsidRPr="002A733C" w14:paraId="376C6E37" w14:textId="77777777" w:rsidTr="007D4734">
        <w:trPr>
          <w:trHeight w:val="403"/>
          <w:jc w:val="center"/>
        </w:trPr>
        <w:tc>
          <w:tcPr>
            <w:tcW w:w="254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5C4BB63" w14:textId="77777777" w:rsidR="00F771DC" w:rsidRDefault="00F771DC" w:rsidP="00A149E2">
            <w:r>
              <w:t>Employee Signature</w:t>
            </w:r>
          </w:p>
        </w:tc>
        <w:tc>
          <w:tcPr>
            <w:tcW w:w="4233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55B9A0" w14:textId="77777777" w:rsidR="00F771DC" w:rsidRDefault="00F771DC" w:rsidP="00A149E2"/>
        </w:tc>
        <w:tc>
          <w:tcPr>
            <w:tcW w:w="6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EBF2836" w14:textId="77777777" w:rsidR="00F771DC" w:rsidRDefault="00F771DC" w:rsidP="00A149E2">
            <w:r>
              <w:t>Date</w:t>
            </w:r>
          </w:p>
        </w:tc>
        <w:tc>
          <w:tcPr>
            <w:tcW w:w="3338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766778" w14:textId="77777777" w:rsidR="00F771DC" w:rsidRDefault="00F771DC" w:rsidP="00A149E2"/>
        </w:tc>
      </w:tr>
      <w:tr w:rsidR="00F771DC" w:rsidRPr="002A733C" w14:paraId="7FAA7E56" w14:textId="77777777" w:rsidTr="007D4734">
        <w:trPr>
          <w:trHeight w:val="403"/>
          <w:jc w:val="center"/>
        </w:trPr>
        <w:tc>
          <w:tcPr>
            <w:tcW w:w="254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5CD0520" w14:textId="77777777" w:rsidR="00F771DC" w:rsidRDefault="00F771DC" w:rsidP="00A149E2">
            <w:r>
              <w:lastRenderedPageBreak/>
              <w:t>Manager Signature</w:t>
            </w:r>
          </w:p>
        </w:tc>
        <w:tc>
          <w:tcPr>
            <w:tcW w:w="4233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4A91F7" w14:textId="77777777" w:rsidR="00F771DC" w:rsidRDefault="00F771DC" w:rsidP="00A149E2"/>
        </w:tc>
        <w:tc>
          <w:tcPr>
            <w:tcW w:w="6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8CE7572" w14:textId="77777777" w:rsidR="00F771DC" w:rsidRDefault="00F771DC" w:rsidP="00A149E2">
            <w:r>
              <w:t>Date</w:t>
            </w:r>
          </w:p>
        </w:tc>
        <w:tc>
          <w:tcPr>
            <w:tcW w:w="3338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7C392E" w14:textId="77777777" w:rsidR="00F771DC" w:rsidRDefault="00F771DC" w:rsidP="00A149E2"/>
        </w:tc>
      </w:tr>
    </w:tbl>
    <w:p w14:paraId="4ABDA759" w14:textId="77777777" w:rsidR="00F34FE9" w:rsidRDefault="00F34FE9" w:rsidP="00B60C88">
      <w:r>
        <w:rPr>
          <w:noProof/>
          <w:sz w:val="24"/>
          <w:lang w:val="en-CA" w:eastAsia="en-CA"/>
        </w:rPr>
        <w:drawing>
          <wp:anchor distT="36576" distB="36576" distL="36576" distR="36576" simplePos="0" relativeHeight="251663872" behindDoc="0" locked="0" layoutInCell="1" allowOverlap="1" wp14:anchorId="30D40302" wp14:editId="50843F4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00150" cy="11112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C9CFC8" w14:textId="77777777" w:rsidR="00F34FE9" w:rsidRDefault="00F34FE9" w:rsidP="00F34FE9"/>
    <w:p w14:paraId="21350C51" w14:textId="77777777" w:rsidR="00F34FE9" w:rsidRPr="00F34FE9" w:rsidRDefault="00F34FE9" w:rsidP="00F34FE9">
      <w:pPr>
        <w:tabs>
          <w:tab w:val="left" w:pos="7185"/>
        </w:tabs>
        <w:spacing w:before="200"/>
        <w:ind w:left="450"/>
        <w:outlineLvl w:val="0"/>
        <w:rPr>
          <w:b/>
          <w:caps/>
          <w:sz w:val="28"/>
          <w:szCs w:val="28"/>
        </w:rPr>
      </w:pPr>
      <w:r w:rsidRPr="00F34FE9">
        <w:rPr>
          <w:b/>
          <w:caps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2DE82A" wp14:editId="6430460F">
                <wp:simplePos x="0" y="0"/>
                <wp:positionH relativeFrom="page">
                  <wp:posOffset>6045835</wp:posOffset>
                </wp:positionH>
                <wp:positionV relativeFrom="page">
                  <wp:posOffset>734695</wp:posOffset>
                </wp:positionV>
                <wp:extent cx="1040765" cy="520065"/>
                <wp:effectExtent l="0" t="1270" r="0" b="254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F1189" w14:textId="77777777" w:rsidR="00F34FE9" w:rsidRDefault="00F34FE9" w:rsidP="00F34FE9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DE82A" id="_x0000_s1027" type="#_x0000_t202" style="position:absolute;left:0;text-align:left;margin-left:476.05pt;margin-top:57.85pt;width:81.95pt;height:40.95pt;z-index:25166182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" filled="f" stroked="f">
                <v:textbox style="mso-fit-shape-to-text:t">
                  <w:txbxContent>
                    <w:p w14:paraId="104F1189" w14:textId="77777777" w:rsidR="00F34FE9" w:rsidRDefault="00F34FE9" w:rsidP="00F34FE9"/>
                  </w:txbxContent>
                </v:textbox>
                <w10:wrap anchorx="page" anchory="page"/>
              </v:shape>
            </w:pict>
          </mc:Fallback>
        </mc:AlternateContent>
      </w:r>
      <w:r w:rsidRPr="00F34FE9">
        <w:rPr>
          <w:b/>
          <w:caps/>
          <w:sz w:val="28"/>
          <w:szCs w:val="28"/>
        </w:rPr>
        <w:t xml:space="preserve">Release and Reintegration Worker </w:t>
      </w:r>
      <w:r>
        <w:rPr>
          <w:b/>
          <w:caps/>
          <w:sz w:val="28"/>
          <w:szCs w:val="28"/>
        </w:rPr>
        <w:t xml:space="preserve">– </w:t>
      </w:r>
      <w:r w:rsidRPr="00204DF5">
        <w:rPr>
          <w:b/>
          <w:i/>
          <w:caps/>
          <w:color w:val="D99594" w:themeColor="accent2" w:themeTint="99"/>
          <w:sz w:val="28"/>
          <w:szCs w:val="28"/>
        </w:rPr>
        <w:t>Employee Copy</w:t>
      </w:r>
    </w:p>
    <w:p w14:paraId="446072F6" w14:textId="77777777" w:rsidR="00F34FE9" w:rsidRPr="00F34FE9" w:rsidRDefault="00F34FE9" w:rsidP="00F34FE9">
      <w:pPr>
        <w:spacing w:after="200"/>
        <w:ind w:left="450"/>
        <w:outlineLvl w:val="2"/>
        <w:rPr>
          <w:sz w:val="20"/>
          <w:szCs w:val="20"/>
        </w:rPr>
      </w:pPr>
      <w:r w:rsidRPr="00F34FE9">
        <w:rPr>
          <w:sz w:val="20"/>
          <w:szCs w:val="20"/>
        </w:rPr>
        <w:t xml:space="preserve">Employee Performance Review </w:t>
      </w:r>
    </w:p>
    <w:p w14:paraId="43271811" w14:textId="77777777" w:rsidR="00F34FE9" w:rsidRPr="00F34FE9" w:rsidRDefault="00F34FE9" w:rsidP="00F34FE9"/>
    <w:p w14:paraId="4DD30FB4" w14:textId="77777777" w:rsidR="00F34FE9" w:rsidRPr="00F34FE9" w:rsidRDefault="00F34FE9" w:rsidP="00F34FE9">
      <w:pPr>
        <w:rPr>
          <w:b/>
          <w:sz w:val="20"/>
        </w:rPr>
      </w:pPr>
    </w:p>
    <w:p w14:paraId="350E49D4" w14:textId="77777777" w:rsidR="00F34FE9" w:rsidRDefault="00F34FE9" w:rsidP="00F34FE9"/>
    <w:p w14:paraId="003310E7" w14:textId="77777777" w:rsidR="00EE296F" w:rsidRDefault="00EE296F" w:rsidP="00F34FE9"/>
    <w:p w14:paraId="421C1AF3" w14:textId="77777777" w:rsidR="00EE296F" w:rsidRDefault="00EE296F" w:rsidP="00F34FE9"/>
    <w:p w14:paraId="4B42BC7D" w14:textId="77777777" w:rsidR="00EE296F" w:rsidRPr="00F34FE9" w:rsidRDefault="00EE296F" w:rsidP="00F34FE9"/>
    <w:tbl>
      <w:tblPr>
        <w:tblW w:w="10746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04"/>
        <w:gridCol w:w="567"/>
        <w:gridCol w:w="277"/>
        <w:gridCol w:w="256"/>
        <w:gridCol w:w="814"/>
        <w:gridCol w:w="360"/>
        <w:gridCol w:w="718"/>
        <w:gridCol w:w="824"/>
        <w:gridCol w:w="544"/>
        <w:gridCol w:w="1368"/>
        <w:gridCol w:w="346"/>
        <w:gridCol w:w="616"/>
        <w:gridCol w:w="406"/>
        <w:gridCol w:w="246"/>
        <w:gridCol w:w="1307"/>
        <w:gridCol w:w="1393"/>
      </w:tblGrid>
      <w:tr w:rsidR="00F34FE9" w:rsidRPr="00F34FE9" w14:paraId="4394C04E" w14:textId="77777777" w:rsidTr="00CB18EC">
        <w:trPr>
          <w:trHeight w:hRule="exact" w:val="288"/>
          <w:tblHeader/>
          <w:jc w:val="center"/>
        </w:trPr>
        <w:tc>
          <w:tcPr>
            <w:tcW w:w="10741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5A45D1F6" w14:textId="77777777" w:rsidR="00F34FE9" w:rsidRPr="00F34FE9" w:rsidRDefault="00F34FE9" w:rsidP="00F34FE9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20"/>
              </w:rPr>
            </w:pPr>
            <w:r w:rsidRPr="00F34FE9">
              <w:rPr>
                <w:b/>
                <w:caps/>
                <w:color w:val="000000"/>
                <w:sz w:val="18"/>
                <w:szCs w:val="20"/>
              </w:rPr>
              <w:t>Employee Information</w:t>
            </w:r>
          </w:p>
        </w:tc>
      </w:tr>
      <w:tr w:rsidR="00F34FE9" w:rsidRPr="00F34FE9" w14:paraId="3560E823" w14:textId="77777777" w:rsidTr="00CB18EC">
        <w:trPr>
          <w:trHeight w:hRule="exact" w:val="403"/>
          <w:tblHeader/>
          <w:jc w:val="center"/>
        </w:trPr>
        <w:tc>
          <w:tcPr>
            <w:tcW w:w="7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CA2466E" w14:textId="77777777" w:rsidR="00F34FE9" w:rsidRPr="00F34FE9" w:rsidRDefault="00F34FE9" w:rsidP="00F34FE9">
            <w:pPr>
              <w:rPr>
                <w:b/>
              </w:rPr>
            </w:pPr>
            <w:r w:rsidRPr="00F34FE9">
              <w:rPr>
                <w:b/>
              </w:rPr>
              <w:t>Name:</w:t>
            </w:r>
          </w:p>
        </w:tc>
        <w:tc>
          <w:tcPr>
            <w:tcW w:w="6069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74B87D" w14:textId="20817A14" w:rsidR="00F34FE9" w:rsidRPr="00F34FE9" w:rsidRDefault="00F34FE9" w:rsidP="00F34FE9"/>
        </w:tc>
        <w:tc>
          <w:tcPr>
            <w:tcW w:w="1268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0D654AC" w14:textId="77777777" w:rsidR="00F34FE9" w:rsidRPr="00F34FE9" w:rsidRDefault="00F34FE9" w:rsidP="00F34FE9">
            <w:pPr>
              <w:rPr>
                <w:b/>
              </w:rPr>
            </w:pPr>
            <w:r w:rsidRPr="00F34FE9">
              <w:rPr>
                <w:b/>
              </w:rPr>
              <w:t>Employee ID:</w:t>
            </w:r>
          </w:p>
        </w:tc>
        <w:tc>
          <w:tcPr>
            <w:tcW w:w="270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7B2C57" w14:textId="77777777" w:rsidR="00F34FE9" w:rsidRPr="00F34FE9" w:rsidRDefault="00F34FE9" w:rsidP="00F34FE9"/>
        </w:tc>
      </w:tr>
      <w:tr w:rsidR="00F34FE9" w:rsidRPr="00F34FE9" w14:paraId="0BF4DAB2" w14:textId="77777777" w:rsidTr="00CB18EC">
        <w:trPr>
          <w:trHeight w:hRule="exact" w:val="403"/>
          <w:tblHeader/>
          <w:jc w:val="center"/>
        </w:trPr>
        <w:tc>
          <w:tcPr>
            <w:tcW w:w="12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1B65B15" w14:textId="77777777" w:rsidR="00F34FE9" w:rsidRPr="00F34FE9" w:rsidRDefault="00F34FE9" w:rsidP="00F34FE9">
            <w:pPr>
              <w:rPr>
                <w:b/>
              </w:rPr>
            </w:pPr>
            <w:r w:rsidRPr="00F34FE9">
              <w:rPr>
                <w:b/>
              </w:rPr>
              <w:t>Job Title:</w:t>
            </w:r>
          </w:p>
        </w:tc>
        <w:tc>
          <w:tcPr>
            <w:tcW w:w="5507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D122B3" w14:textId="0491F037" w:rsidR="00F34FE9" w:rsidRPr="00F34FE9" w:rsidRDefault="00F34FE9" w:rsidP="00F34FE9"/>
        </w:tc>
        <w:tc>
          <w:tcPr>
            <w:tcW w:w="61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2D005A" w14:textId="77777777" w:rsidR="00F34FE9" w:rsidRPr="00F34FE9" w:rsidRDefault="00F34FE9" w:rsidP="00F34FE9">
            <w:pPr>
              <w:rPr>
                <w:b/>
              </w:rPr>
            </w:pPr>
            <w:r w:rsidRPr="00F34FE9">
              <w:rPr>
                <w:b/>
              </w:rPr>
              <w:t>Date:</w:t>
            </w:r>
          </w:p>
        </w:tc>
        <w:tc>
          <w:tcPr>
            <w:tcW w:w="3352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732F93" w14:textId="77777777" w:rsidR="00F34FE9" w:rsidRPr="00F34FE9" w:rsidRDefault="00F34FE9" w:rsidP="00F34FE9">
            <w:r w:rsidRPr="00F34FE9">
              <w:t xml:space="preserve">             , 2020</w:t>
            </w:r>
          </w:p>
        </w:tc>
      </w:tr>
      <w:tr w:rsidR="00F34FE9" w:rsidRPr="00F34FE9" w14:paraId="226C7B4F" w14:textId="77777777" w:rsidTr="00CB18EC">
        <w:trPr>
          <w:trHeight w:hRule="exact" w:val="403"/>
          <w:tblHeader/>
          <w:jc w:val="center"/>
        </w:trPr>
        <w:tc>
          <w:tcPr>
            <w:tcW w:w="154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B768C4C" w14:textId="77777777" w:rsidR="00F34FE9" w:rsidRPr="00F34FE9" w:rsidRDefault="00F34FE9" w:rsidP="00F34FE9">
            <w:pPr>
              <w:rPr>
                <w:b/>
              </w:rPr>
            </w:pPr>
            <w:r w:rsidRPr="00F34FE9">
              <w:rPr>
                <w:b/>
              </w:rPr>
              <w:t>Department:</w:t>
            </w:r>
          </w:p>
        </w:tc>
        <w:tc>
          <w:tcPr>
            <w:tcW w:w="5225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F10AD7" w14:textId="77777777" w:rsidR="00F34FE9" w:rsidRPr="00F34FE9" w:rsidRDefault="000B4C2B" w:rsidP="00F34FE9">
            <w:r>
              <w:t>Gladue Program</w:t>
            </w:r>
          </w:p>
        </w:tc>
        <w:tc>
          <w:tcPr>
            <w:tcW w:w="1268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399BAB" w14:textId="77777777" w:rsidR="00F34FE9" w:rsidRPr="00F34FE9" w:rsidRDefault="00F34FE9" w:rsidP="00F34FE9">
            <w:pPr>
              <w:rPr>
                <w:b/>
              </w:rPr>
            </w:pPr>
            <w:r w:rsidRPr="00F34FE9">
              <w:rPr>
                <w:b/>
              </w:rPr>
              <w:t xml:space="preserve">Manager: </w:t>
            </w:r>
          </w:p>
        </w:tc>
        <w:tc>
          <w:tcPr>
            <w:tcW w:w="270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15C67E" w14:textId="77777777" w:rsidR="00F34FE9" w:rsidRPr="00F34FE9" w:rsidRDefault="000B4C2B" w:rsidP="00F34FE9">
            <w:r>
              <w:t>George Edwards</w:t>
            </w:r>
          </w:p>
        </w:tc>
      </w:tr>
      <w:tr w:rsidR="00F34FE9" w:rsidRPr="00F34FE9" w14:paraId="676282E9" w14:textId="77777777" w:rsidTr="00CB18EC">
        <w:trPr>
          <w:trHeight w:hRule="exact" w:val="403"/>
          <w:tblHeader/>
          <w:jc w:val="center"/>
        </w:trPr>
        <w:tc>
          <w:tcPr>
            <w:tcW w:w="180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6C34DA2" w14:textId="77777777" w:rsidR="00F34FE9" w:rsidRPr="00F34FE9" w:rsidRDefault="00F34FE9" w:rsidP="00F34FE9">
            <w:pPr>
              <w:rPr>
                <w:b/>
              </w:rPr>
            </w:pPr>
            <w:r w:rsidRPr="00F34FE9">
              <w:rPr>
                <w:b/>
              </w:rPr>
              <w:t>Review Period:</w:t>
            </w:r>
          </w:p>
        </w:tc>
        <w:tc>
          <w:tcPr>
            <w:tcW w:w="814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8601B6" w14:textId="77777777" w:rsidR="00F34FE9" w:rsidRPr="00F34FE9" w:rsidRDefault="00F34FE9" w:rsidP="00F34FE9"/>
        </w:tc>
        <w:tc>
          <w:tcPr>
            <w:tcW w:w="36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8FC965C" w14:textId="77777777" w:rsidR="00F34FE9" w:rsidRPr="00F34FE9" w:rsidRDefault="00F34FE9" w:rsidP="00F34FE9"/>
        </w:tc>
        <w:tc>
          <w:tcPr>
            <w:tcW w:w="7763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2108FC" w14:textId="77777777" w:rsidR="00F34FE9" w:rsidRPr="00F34FE9" w:rsidRDefault="00F34FE9" w:rsidP="00F34FE9">
            <w:r w:rsidRPr="00F34FE9">
              <w:t xml:space="preserve">3 Month Probation </w:t>
            </w:r>
          </w:p>
        </w:tc>
      </w:tr>
      <w:tr w:rsidR="00F34FE9" w:rsidRPr="00F34FE9" w14:paraId="7B72B836" w14:textId="77777777" w:rsidTr="00CB18EC">
        <w:trPr>
          <w:trHeight w:hRule="exact" w:val="288"/>
          <w:jc w:val="center"/>
        </w:trPr>
        <w:tc>
          <w:tcPr>
            <w:tcW w:w="10741" w:type="dxa"/>
            <w:gridSpan w:val="16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9451CE7" w14:textId="77777777" w:rsidR="00F34FE9" w:rsidRPr="00F34FE9" w:rsidRDefault="00F34FE9" w:rsidP="00F34FE9"/>
        </w:tc>
      </w:tr>
      <w:tr w:rsidR="00F34FE9" w:rsidRPr="00F34FE9" w14:paraId="7692466B" w14:textId="77777777" w:rsidTr="00CB18EC">
        <w:trPr>
          <w:trHeight w:hRule="exact" w:val="288"/>
          <w:jc w:val="center"/>
        </w:trPr>
        <w:tc>
          <w:tcPr>
            <w:tcW w:w="10741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7B11D7D7" w14:textId="77777777" w:rsidR="00F34FE9" w:rsidRPr="00F34FE9" w:rsidRDefault="00F34FE9" w:rsidP="00F34FE9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20"/>
              </w:rPr>
            </w:pPr>
            <w:r w:rsidRPr="00F34FE9">
              <w:rPr>
                <w:b/>
                <w:caps/>
                <w:color w:val="000000"/>
                <w:sz w:val="18"/>
                <w:szCs w:val="20"/>
              </w:rPr>
              <w:t>Ratings</w:t>
            </w:r>
          </w:p>
        </w:tc>
      </w:tr>
      <w:tr w:rsidR="00F34FE9" w:rsidRPr="00F34FE9" w14:paraId="5F19382C" w14:textId="77777777" w:rsidTr="00CB18EC">
        <w:trPr>
          <w:trHeight w:hRule="exact" w:val="403"/>
          <w:jc w:val="center"/>
        </w:trPr>
        <w:tc>
          <w:tcPr>
            <w:tcW w:w="3696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4A465B0" w14:textId="77777777" w:rsidR="00F34FE9" w:rsidRPr="00F34FE9" w:rsidRDefault="00F34FE9" w:rsidP="00F34FE9">
            <w:pPr>
              <w:jc w:val="center"/>
            </w:pP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DE03A8" w14:textId="77777777" w:rsidR="00F34FE9" w:rsidRPr="00F34FE9" w:rsidRDefault="00F34FE9" w:rsidP="00F34FE9">
            <w:pPr>
              <w:jc w:val="center"/>
            </w:pPr>
            <w:r w:rsidRPr="00F34FE9">
              <w:t>1 = Poor</w:t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3EFB08" w14:textId="77777777" w:rsidR="00F34FE9" w:rsidRPr="00F34FE9" w:rsidRDefault="00F34FE9" w:rsidP="00F34FE9">
            <w:pPr>
              <w:jc w:val="center"/>
            </w:pPr>
            <w:r w:rsidRPr="00F34FE9">
              <w:t>2 = Fair</w:t>
            </w:r>
          </w:p>
        </w:tc>
        <w:tc>
          <w:tcPr>
            <w:tcW w:w="1368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3121D2" w14:textId="77777777" w:rsidR="00F34FE9" w:rsidRPr="00F34FE9" w:rsidRDefault="00F34FE9" w:rsidP="00F34FE9">
            <w:pPr>
              <w:jc w:val="center"/>
            </w:pPr>
            <w:r w:rsidRPr="00F34FE9">
              <w:t>3 = Satisfactory</w:t>
            </w:r>
          </w:p>
        </w:tc>
        <w:tc>
          <w:tcPr>
            <w:tcW w:w="155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EB4CCF" w14:textId="77777777" w:rsidR="00F34FE9" w:rsidRPr="00F34FE9" w:rsidRDefault="00F34FE9" w:rsidP="00F34FE9">
            <w:pPr>
              <w:jc w:val="center"/>
            </w:pPr>
            <w:r w:rsidRPr="00F34FE9">
              <w:t>4 = Good</w:t>
            </w:r>
          </w:p>
        </w:tc>
        <w:tc>
          <w:tcPr>
            <w:tcW w:w="138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CEE5AAA" w14:textId="77777777" w:rsidR="00F34FE9" w:rsidRPr="00F34FE9" w:rsidRDefault="00F34FE9" w:rsidP="00F34FE9">
            <w:pPr>
              <w:jc w:val="center"/>
            </w:pPr>
            <w:r w:rsidRPr="00F34FE9">
              <w:t>5 = Excellent</w:t>
            </w:r>
          </w:p>
        </w:tc>
      </w:tr>
      <w:tr w:rsidR="00F34FE9" w:rsidRPr="00F34FE9" w14:paraId="0DB64D5D" w14:textId="77777777" w:rsidTr="00CB18EC">
        <w:trPr>
          <w:trHeight w:hRule="exact" w:val="288"/>
          <w:jc w:val="center"/>
        </w:trPr>
        <w:tc>
          <w:tcPr>
            <w:tcW w:w="3696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58CD91B" w14:textId="77777777" w:rsidR="00F34FE9" w:rsidRPr="00F34FE9" w:rsidRDefault="00F34FE9" w:rsidP="00F34FE9">
            <w:pPr>
              <w:rPr>
                <w:b/>
              </w:rPr>
            </w:pPr>
            <w:r w:rsidRPr="00F34FE9">
              <w:rPr>
                <w:b/>
              </w:rPr>
              <w:t>Job Knowledge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71DAF1" w14:textId="77777777"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5628E4">
              <w:rPr>
                <w:color w:val="999999"/>
              </w:rPr>
            </w:r>
            <w:r w:rsidR="005628E4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E92C3D" w14:textId="77777777"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5628E4">
              <w:rPr>
                <w:color w:val="999999"/>
              </w:rPr>
            </w:r>
            <w:r w:rsidR="005628E4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  <w:tc>
          <w:tcPr>
            <w:tcW w:w="1368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52EE16" w14:textId="77777777"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5628E4">
              <w:rPr>
                <w:color w:val="999999"/>
              </w:rPr>
            </w:r>
            <w:r w:rsidR="005628E4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  <w:tc>
          <w:tcPr>
            <w:tcW w:w="155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84983C" w14:textId="77777777"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5628E4">
              <w:rPr>
                <w:color w:val="999999"/>
              </w:rPr>
            </w:r>
            <w:r w:rsidR="005628E4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6D11242" w14:textId="77777777"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5628E4">
              <w:rPr>
                <w:color w:val="999999"/>
              </w:rPr>
            </w:r>
            <w:r w:rsidR="005628E4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</w:tr>
      <w:tr w:rsidR="00F34FE9" w:rsidRPr="00F34FE9" w14:paraId="7C8CE9E1" w14:textId="77777777" w:rsidTr="00CB18EC">
        <w:trPr>
          <w:trHeight w:hRule="exact" w:val="780"/>
          <w:jc w:val="center"/>
        </w:trPr>
        <w:tc>
          <w:tcPr>
            <w:tcW w:w="154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5C2A508" w14:textId="77777777" w:rsidR="00F34FE9" w:rsidRPr="00F34FE9" w:rsidRDefault="00F34FE9" w:rsidP="00F34FE9">
            <w:pPr>
              <w:rPr>
                <w:i/>
              </w:rPr>
            </w:pPr>
            <w:r w:rsidRPr="00F34FE9">
              <w:rPr>
                <w:i/>
              </w:rPr>
              <w:lastRenderedPageBreak/>
              <w:t>Comments</w:t>
            </w:r>
          </w:p>
          <w:p w14:paraId="3741D8E2" w14:textId="77777777" w:rsidR="00F34FE9" w:rsidRPr="00F34FE9" w:rsidRDefault="00F34FE9" w:rsidP="00F34FE9">
            <w:pPr>
              <w:rPr>
                <w:i/>
              </w:rPr>
            </w:pPr>
          </w:p>
          <w:p w14:paraId="742A19AF" w14:textId="77777777" w:rsidR="00F34FE9" w:rsidRPr="00F34FE9" w:rsidRDefault="00F34FE9" w:rsidP="00F34FE9">
            <w:pPr>
              <w:rPr>
                <w:i/>
              </w:rPr>
            </w:pPr>
          </w:p>
          <w:p w14:paraId="0E2848A3" w14:textId="77777777" w:rsidR="00F34FE9" w:rsidRPr="00F34FE9" w:rsidRDefault="00F34FE9" w:rsidP="00F34FE9">
            <w:pPr>
              <w:rPr>
                <w:i/>
              </w:rPr>
            </w:pPr>
          </w:p>
          <w:p w14:paraId="3A7744A5" w14:textId="77777777" w:rsidR="00F34FE9" w:rsidRPr="00F34FE9" w:rsidRDefault="00F34FE9" w:rsidP="00F34FE9">
            <w:pPr>
              <w:rPr>
                <w:i/>
              </w:rPr>
            </w:pPr>
          </w:p>
          <w:p w14:paraId="0C9146F6" w14:textId="77777777" w:rsidR="00F34FE9" w:rsidRPr="00F34FE9" w:rsidRDefault="00F34FE9" w:rsidP="00F34FE9">
            <w:pPr>
              <w:rPr>
                <w:i/>
              </w:rPr>
            </w:pPr>
          </w:p>
          <w:p w14:paraId="3C5BF6C0" w14:textId="77777777" w:rsidR="00F34FE9" w:rsidRPr="00F34FE9" w:rsidRDefault="00F34FE9" w:rsidP="00F34FE9">
            <w:pPr>
              <w:rPr>
                <w:i/>
              </w:rPr>
            </w:pPr>
          </w:p>
          <w:p w14:paraId="2F16041C" w14:textId="77777777" w:rsidR="00F34FE9" w:rsidRPr="00F34FE9" w:rsidRDefault="00F34FE9" w:rsidP="00F34FE9">
            <w:pPr>
              <w:rPr>
                <w:i/>
              </w:rPr>
            </w:pPr>
          </w:p>
          <w:p w14:paraId="7AA87046" w14:textId="77777777" w:rsidR="00F34FE9" w:rsidRPr="00F34FE9" w:rsidRDefault="00F34FE9" w:rsidP="00F34FE9">
            <w:pPr>
              <w:rPr>
                <w:i/>
              </w:rPr>
            </w:pPr>
          </w:p>
          <w:p w14:paraId="2AE81FEC" w14:textId="77777777" w:rsidR="00F34FE9" w:rsidRPr="00F34FE9" w:rsidRDefault="00F34FE9" w:rsidP="00F34FE9">
            <w:pPr>
              <w:rPr>
                <w:i/>
              </w:rPr>
            </w:pPr>
          </w:p>
          <w:p w14:paraId="261D6931" w14:textId="77777777" w:rsidR="00F34FE9" w:rsidRPr="00F34FE9" w:rsidRDefault="00F34FE9" w:rsidP="00F34FE9">
            <w:pPr>
              <w:rPr>
                <w:i/>
              </w:rPr>
            </w:pPr>
          </w:p>
        </w:tc>
        <w:tc>
          <w:tcPr>
            <w:tcW w:w="9193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1594914" w14:textId="77777777" w:rsidR="00F34FE9" w:rsidRPr="00F34FE9" w:rsidRDefault="00F34FE9" w:rsidP="00F34FE9">
            <w:pPr>
              <w:rPr>
                <w:color w:val="999999"/>
              </w:rPr>
            </w:pPr>
          </w:p>
          <w:p w14:paraId="69555AA8" w14:textId="77777777" w:rsidR="00F34FE9" w:rsidRPr="00F34FE9" w:rsidRDefault="00F34FE9" w:rsidP="00F34FE9">
            <w:pPr>
              <w:rPr>
                <w:color w:val="999999"/>
              </w:rPr>
            </w:pPr>
          </w:p>
          <w:p w14:paraId="0A83C96F" w14:textId="77777777" w:rsidR="00F34FE9" w:rsidRPr="00F34FE9" w:rsidRDefault="00F34FE9" w:rsidP="00F34FE9">
            <w:pPr>
              <w:rPr>
                <w:color w:val="999999"/>
              </w:rPr>
            </w:pPr>
          </w:p>
          <w:p w14:paraId="7CD35819" w14:textId="77777777" w:rsidR="00F34FE9" w:rsidRPr="00F34FE9" w:rsidRDefault="00F34FE9" w:rsidP="00F34FE9">
            <w:pPr>
              <w:rPr>
                <w:color w:val="999999"/>
              </w:rPr>
            </w:pPr>
          </w:p>
          <w:p w14:paraId="52E7C0CD" w14:textId="77777777" w:rsidR="00F34FE9" w:rsidRPr="00F34FE9" w:rsidRDefault="00F34FE9" w:rsidP="00F34FE9">
            <w:pPr>
              <w:rPr>
                <w:color w:val="999999"/>
              </w:rPr>
            </w:pPr>
          </w:p>
          <w:p w14:paraId="1FDC4CEB" w14:textId="77777777" w:rsidR="00F34FE9" w:rsidRPr="00F34FE9" w:rsidRDefault="00F34FE9" w:rsidP="00F34FE9">
            <w:pPr>
              <w:rPr>
                <w:color w:val="999999"/>
              </w:rPr>
            </w:pPr>
          </w:p>
          <w:p w14:paraId="617FA20B" w14:textId="77777777" w:rsidR="00F34FE9" w:rsidRPr="00F34FE9" w:rsidRDefault="00F34FE9" w:rsidP="00F34FE9">
            <w:pPr>
              <w:rPr>
                <w:color w:val="999999"/>
              </w:rPr>
            </w:pPr>
          </w:p>
          <w:p w14:paraId="7878758E" w14:textId="77777777" w:rsidR="00F34FE9" w:rsidRPr="00F34FE9" w:rsidRDefault="00F34FE9" w:rsidP="00F34FE9">
            <w:pPr>
              <w:rPr>
                <w:color w:val="999999"/>
              </w:rPr>
            </w:pPr>
          </w:p>
          <w:p w14:paraId="4042C890" w14:textId="77777777" w:rsidR="00F34FE9" w:rsidRPr="00F34FE9" w:rsidRDefault="00F34FE9" w:rsidP="00F34FE9">
            <w:pPr>
              <w:rPr>
                <w:color w:val="999999"/>
              </w:rPr>
            </w:pPr>
          </w:p>
          <w:p w14:paraId="5D151F71" w14:textId="77777777" w:rsidR="00F34FE9" w:rsidRPr="00F34FE9" w:rsidRDefault="00F34FE9" w:rsidP="00F34FE9">
            <w:pPr>
              <w:rPr>
                <w:color w:val="999999"/>
              </w:rPr>
            </w:pPr>
          </w:p>
          <w:p w14:paraId="0E6417CF" w14:textId="77777777" w:rsidR="00F34FE9" w:rsidRPr="00F34FE9" w:rsidRDefault="00F34FE9" w:rsidP="00F34FE9">
            <w:pPr>
              <w:rPr>
                <w:color w:val="999999"/>
              </w:rPr>
            </w:pPr>
          </w:p>
          <w:p w14:paraId="30F206F0" w14:textId="77777777" w:rsidR="00F34FE9" w:rsidRPr="00F34FE9" w:rsidRDefault="00F34FE9" w:rsidP="00F34FE9">
            <w:pPr>
              <w:rPr>
                <w:color w:val="999999"/>
              </w:rPr>
            </w:pPr>
          </w:p>
          <w:p w14:paraId="5000FB81" w14:textId="77777777" w:rsidR="00F34FE9" w:rsidRPr="00F34FE9" w:rsidRDefault="00F34FE9" w:rsidP="00F34FE9">
            <w:pPr>
              <w:rPr>
                <w:color w:val="999999"/>
              </w:rPr>
            </w:pPr>
          </w:p>
          <w:p w14:paraId="50BD674B" w14:textId="77777777" w:rsidR="00F34FE9" w:rsidRPr="00F34FE9" w:rsidRDefault="00F34FE9" w:rsidP="00F34FE9">
            <w:pPr>
              <w:rPr>
                <w:color w:val="999999"/>
              </w:rPr>
            </w:pPr>
          </w:p>
          <w:p w14:paraId="0D308383" w14:textId="77777777" w:rsidR="00F34FE9" w:rsidRPr="00F34FE9" w:rsidRDefault="00F34FE9" w:rsidP="00F34FE9">
            <w:pPr>
              <w:rPr>
                <w:color w:val="999999"/>
              </w:rPr>
            </w:pPr>
          </w:p>
          <w:p w14:paraId="1931F536" w14:textId="77777777" w:rsidR="00F34FE9" w:rsidRPr="00F34FE9" w:rsidRDefault="00F34FE9" w:rsidP="00F34FE9">
            <w:pPr>
              <w:rPr>
                <w:color w:val="999999"/>
              </w:rPr>
            </w:pPr>
          </w:p>
          <w:p w14:paraId="2C98CA12" w14:textId="77777777" w:rsidR="00F34FE9" w:rsidRPr="00F34FE9" w:rsidRDefault="00F34FE9" w:rsidP="00F34FE9">
            <w:pPr>
              <w:rPr>
                <w:color w:val="999999"/>
              </w:rPr>
            </w:pPr>
          </w:p>
        </w:tc>
      </w:tr>
      <w:tr w:rsidR="00F34FE9" w:rsidRPr="00F34FE9" w14:paraId="41AFA8CA" w14:textId="77777777" w:rsidTr="00CB18EC">
        <w:trPr>
          <w:trHeight w:hRule="exact" w:val="288"/>
          <w:jc w:val="center"/>
        </w:trPr>
        <w:tc>
          <w:tcPr>
            <w:tcW w:w="3696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4F558AB" w14:textId="77777777" w:rsidR="00F34FE9" w:rsidRPr="00F34FE9" w:rsidRDefault="00F34FE9" w:rsidP="00F34FE9">
            <w:pPr>
              <w:rPr>
                <w:b/>
              </w:rPr>
            </w:pPr>
            <w:r w:rsidRPr="00F34FE9">
              <w:rPr>
                <w:b/>
              </w:rPr>
              <w:t>Work Quality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5782BF" w14:textId="77777777"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5628E4">
              <w:rPr>
                <w:color w:val="999999"/>
              </w:rPr>
            </w:r>
            <w:r w:rsidR="005628E4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3F9F13" w14:textId="77777777"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5628E4">
              <w:rPr>
                <w:color w:val="999999"/>
              </w:rPr>
            </w:r>
            <w:r w:rsidR="005628E4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  <w:tc>
          <w:tcPr>
            <w:tcW w:w="1368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C64C87" w14:textId="77777777"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5628E4">
              <w:rPr>
                <w:color w:val="999999"/>
              </w:rPr>
            </w:r>
            <w:r w:rsidR="005628E4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  <w:tc>
          <w:tcPr>
            <w:tcW w:w="155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72D2D3" w14:textId="77777777"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5628E4">
              <w:rPr>
                <w:color w:val="999999"/>
              </w:rPr>
            </w:r>
            <w:r w:rsidR="005628E4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00EC531" w14:textId="77777777"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5628E4">
              <w:rPr>
                <w:color w:val="999999"/>
              </w:rPr>
            </w:r>
            <w:r w:rsidR="005628E4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</w:tr>
      <w:tr w:rsidR="00F34FE9" w:rsidRPr="00F34FE9" w14:paraId="1A0012DA" w14:textId="77777777" w:rsidTr="00CB18EC">
        <w:trPr>
          <w:trHeight w:hRule="exact" w:val="762"/>
          <w:jc w:val="center"/>
        </w:trPr>
        <w:tc>
          <w:tcPr>
            <w:tcW w:w="154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AEB2BDF" w14:textId="77777777" w:rsidR="00F34FE9" w:rsidRPr="00F34FE9" w:rsidRDefault="00F34FE9" w:rsidP="00F34FE9">
            <w:pPr>
              <w:rPr>
                <w:i/>
              </w:rPr>
            </w:pPr>
            <w:r w:rsidRPr="00F34FE9">
              <w:rPr>
                <w:i/>
              </w:rPr>
              <w:t>Comments</w:t>
            </w:r>
          </w:p>
        </w:tc>
        <w:tc>
          <w:tcPr>
            <w:tcW w:w="9193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AFEBF5B" w14:textId="77777777" w:rsidR="00F34FE9" w:rsidRPr="00F34FE9" w:rsidRDefault="00F34FE9" w:rsidP="00F34FE9">
            <w:pPr>
              <w:rPr>
                <w:color w:val="999999"/>
              </w:rPr>
            </w:pPr>
          </w:p>
        </w:tc>
      </w:tr>
      <w:tr w:rsidR="00F34FE9" w:rsidRPr="00F34FE9" w14:paraId="17C07903" w14:textId="77777777" w:rsidTr="00CB18EC">
        <w:trPr>
          <w:trHeight w:hRule="exact" w:val="288"/>
          <w:jc w:val="center"/>
        </w:trPr>
        <w:tc>
          <w:tcPr>
            <w:tcW w:w="3696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FDFF45D" w14:textId="77777777" w:rsidR="00F34FE9" w:rsidRPr="00F34FE9" w:rsidRDefault="00F34FE9" w:rsidP="00F34FE9">
            <w:pPr>
              <w:rPr>
                <w:b/>
              </w:rPr>
            </w:pPr>
            <w:r w:rsidRPr="00F34FE9">
              <w:rPr>
                <w:b/>
              </w:rPr>
              <w:t>Attendance/Punctuality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AE4BFC" w14:textId="77777777"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5628E4">
              <w:rPr>
                <w:color w:val="999999"/>
              </w:rPr>
            </w:r>
            <w:r w:rsidR="005628E4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2A5BEDD" w14:textId="77777777"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5628E4">
              <w:rPr>
                <w:color w:val="999999"/>
              </w:rPr>
            </w:r>
            <w:r w:rsidR="005628E4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  <w:tc>
          <w:tcPr>
            <w:tcW w:w="1368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980697" w14:textId="77777777"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5628E4">
              <w:rPr>
                <w:color w:val="999999"/>
              </w:rPr>
            </w:r>
            <w:r w:rsidR="005628E4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  <w:tc>
          <w:tcPr>
            <w:tcW w:w="155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241B4AF" w14:textId="77777777"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5628E4">
              <w:rPr>
                <w:color w:val="999999"/>
              </w:rPr>
            </w:r>
            <w:r w:rsidR="005628E4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DBD71B7" w14:textId="77777777"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5628E4">
              <w:rPr>
                <w:color w:val="999999"/>
              </w:rPr>
            </w:r>
            <w:r w:rsidR="005628E4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</w:tr>
      <w:tr w:rsidR="00F34FE9" w:rsidRPr="00F34FE9" w14:paraId="6A1B55F9" w14:textId="77777777" w:rsidTr="00CB18EC">
        <w:trPr>
          <w:trHeight w:hRule="exact" w:val="762"/>
          <w:jc w:val="center"/>
        </w:trPr>
        <w:tc>
          <w:tcPr>
            <w:tcW w:w="154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DEF218F" w14:textId="77777777" w:rsidR="00F34FE9" w:rsidRPr="00F34FE9" w:rsidRDefault="00F34FE9" w:rsidP="00F34FE9">
            <w:pPr>
              <w:rPr>
                <w:i/>
              </w:rPr>
            </w:pPr>
            <w:r w:rsidRPr="00F34FE9">
              <w:rPr>
                <w:i/>
              </w:rPr>
              <w:t>Comments</w:t>
            </w:r>
          </w:p>
        </w:tc>
        <w:tc>
          <w:tcPr>
            <w:tcW w:w="9193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9E75100" w14:textId="77777777" w:rsidR="00F34FE9" w:rsidRPr="00F34FE9" w:rsidRDefault="00F34FE9" w:rsidP="00F34FE9">
            <w:pPr>
              <w:rPr>
                <w:color w:val="999999"/>
              </w:rPr>
            </w:pPr>
          </w:p>
        </w:tc>
      </w:tr>
      <w:tr w:rsidR="00F34FE9" w:rsidRPr="00F34FE9" w14:paraId="0DE7C896" w14:textId="77777777" w:rsidTr="00CB18EC">
        <w:trPr>
          <w:trHeight w:hRule="exact" w:val="288"/>
          <w:jc w:val="center"/>
        </w:trPr>
        <w:tc>
          <w:tcPr>
            <w:tcW w:w="3696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5BE1DA8" w14:textId="77777777" w:rsidR="00F34FE9" w:rsidRPr="00F34FE9" w:rsidRDefault="00F34FE9" w:rsidP="00F34FE9">
            <w:pPr>
              <w:rPr>
                <w:b/>
              </w:rPr>
            </w:pPr>
            <w:r w:rsidRPr="00F34FE9">
              <w:rPr>
                <w:b/>
              </w:rPr>
              <w:t>Initiative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847498" w14:textId="77777777"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5628E4">
              <w:rPr>
                <w:color w:val="999999"/>
              </w:rPr>
            </w:r>
            <w:r w:rsidR="005628E4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79DEC2" w14:textId="77777777"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5628E4">
              <w:rPr>
                <w:color w:val="999999"/>
              </w:rPr>
            </w:r>
            <w:r w:rsidR="005628E4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  <w:tc>
          <w:tcPr>
            <w:tcW w:w="1368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6395C3" w14:textId="77777777"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5628E4">
              <w:rPr>
                <w:color w:val="999999"/>
              </w:rPr>
            </w:r>
            <w:r w:rsidR="005628E4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  <w:tc>
          <w:tcPr>
            <w:tcW w:w="155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753925" w14:textId="77777777"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5628E4">
              <w:rPr>
                <w:color w:val="999999"/>
              </w:rPr>
            </w:r>
            <w:r w:rsidR="005628E4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21E4270" w14:textId="77777777"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5628E4">
              <w:rPr>
                <w:color w:val="999999"/>
              </w:rPr>
            </w:r>
            <w:r w:rsidR="005628E4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</w:tr>
      <w:tr w:rsidR="00F34FE9" w:rsidRPr="00F34FE9" w14:paraId="66D0635A" w14:textId="77777777" w:rsidTr="00CB18EC">
        <w:trPr>
          <w:trHeight w:hRule="exact" w:val="771"/>
          <w:jc w:val="center"/>
        </w:trPr>
        <w:tc>
          <w:tcPr>
            <w:tcW w:w="154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006ECC0" w14:textId="77777777" w:rsidR="00F34FE9" w:rsidRPr="00F34FE9" w:rsidRDefault="00F34FE9" w:rsidP="00F34FE9">
            <w:pPr>
              <w:rPr>
                <w:i/>
              </w:rPr>
            </w:pPr>
            <w:r w:rsidRPr="00F34FE9">
              <w:rPr>
                <w:i/>
              </w:rPr>
              <w:t>Comments</w:t>
            </w:r>
          </w:p>
        </w:tc>
        <w:tc>
          <w:tcPr>
            <w:tcW w:w="9193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4B53573" w14:textId="77777777" w:rsidR="00F34FE9" w:rsidRPr="00F34FE9" w:rsidRDefault="00F34FE9" w:rsidP="00F34FE9">
            <w:pPr>
              <w:rPr>
                <w:color w:val="999999"/>
              </w:rPr>
            </w:pPr>
          </w:p>
        </w:tc>
      </w:tr>
      <w:tr w:rsidR="00F34FE9" w:rsidRPr="00F34FE9" w14:paraId="043F9F74" w14:textId="77777777" w:rsidTr="00CB18EC">
        <w:trPr>
          <w:trHeight w:hRule="exact" w:val="288"/>
          <w:jc w:val="center"/>
        </w:trPr>
        <w:tc>
          <w:tcPr>
            <w:tcW w:w="3696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3806728" w14:textId="77777777" w:rsidR="00F34FE9" w:rsidRPr="00F34FE9" w:rsidRDefault="00F34FE9" w:rsidP="00F34FE9">
            <w:pPr>
              <w:rPr>
                <w:b/>
              </w:rPr>
            </w:pPr>
            <w:r w:rsidRPr="00F34FE9">
              <w:rPr>
                <w:b/>
              </w:rPr>
              <w:t>Communication/Listening Skills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026636" w14:textId="77777777"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5628E4">
              <w:rPr>
                <w:color w:val="999999"/>
              </w:rPr>
            </w:r>
            <w:r w:rsidR="005628E4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18090D" w14:textId="77777777"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5628E4">
              <w:rPr>
                <w:color w:val="999999"/>
              </w:rPr>
            </w:r>
            <w:r w:rsidR="005628E4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  <w:tc>
          <w:tcPr>
            <w:tcW w:w="1368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1FEC9F" w14:textId="77777777"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5628E4">
              <w:rPr>
                <w:color w:val="999999"/>
              </w:rPr>
            </w:r>
            <w:r w:rsidR="005628E4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  <w:tc>
          <w:tcPr>
            <w:tcW w:w="155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3C572BE" w14:textId="77777777"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5628E4">
              <w:rPr>
                <w:color w:val="999999"/>
              </w:rPr>
            </w:r>
            <w:r w:rsidR="005628E4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8CFBAD6" w14:textId="77777777"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5628E4">
              <w:rPr>
                <w:color w:val="999999"/>
              </w:rPr>
            </w:r>
            <w:r w:rsidR="005628E4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</w:tr>
      <w:tr w:rsidR="00F34FE9" w:rsidRPr="00F34FE9" w14:paraId="5613B329" w14:textId="77777777" w:rsidTr="00CB18EC">
        <w:trPr>
          <w:trHeight w:hRule="exact" w:val="762"/>
          <w:jc w:val="center"/>
        </w:trPr>
        <w:tc>
          <w:tcPr>
            <w:tcW w:w="154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7D4D459" w14:textId="77777777" w:rsidR="00F34FE9" w:rsidRPr="00F34FE9" w:rsidRDefault="00F34FE9" w:rsidP="00F34FE9">
            <w:pPr>
              <w:rPr>
                <w:i/>
              </w:rPr>
            </w:pPr>
            <w:r w:rsidRPr="00F34FE9">
              <w:rPr>
                <w:i/>
              </w:rPr>
              <w:t>Comments</w:t>
            </w:r>
          </w:p>
        </w:tc>
        <w:tc>
          <w:tcPr>
            <w:tcW w:w="9193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AE31E71" w14:textId="77777777" w:rsidR="00F34FE9" w:rsidRPr="00F34FE9" w:rsidRDefault="00F34FE9" w:rsidP="00F34FE9">
            <w:pPr>
              <w:rPr>
                <w:color w:val="999999"/>
              </w:rPr>
            </w:pPr>
          </w:p>
        </w:tc>
      </w:tr>
      <w:tr w:rsidR="00F34FE9" w:rsidRPr="00F34FE9" w14:paraId="1A98FCB1" w14:textId="77777777" w:rsidTr="00CB18EC">
        <w:trPr>
          <w:trHeight w:hRule="exact" w:val="288"/>
          <w:jc w:val="center"/>
        </w:trPr>
        <w:tc>
          <w:tcPr>
            <w:tcW w:w="3696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CCD0B21" w14:textId="77777777" w:rsidR="00F34FE9" w:rsidRPr="00F34FE9" w:rsidRDefault="00F34FE9" w:rsidP="00F34FE9">
            <w:pPr>
              <w:rPr>
                <w:b/>
              </w:rPr>
            </w:pPr>
            <w:r w:rsidRPr="00F34FE9">
              <w:rPr>
                <w:b/>
              </w:rPr>
              <w:t>Dependability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30C5A8" w14:textId="77777777"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5628E4">
              <w:rPr>
                <w:color w:val="999999"/>
              </w:rPr>
            </w:r>
            <w:r w:rsidR="005628E4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1BA19C" w14:textId="77777777"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5628E4">
              <w:rPr>
                <w:color w:val="999999"/>
              </w:rPr>
            </w:r>
            <w:r w:rsidR="005628E4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  <w:tc>
          <w:tcPr>
            <w:tcW w:w="1368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13C6F1" w14:textId="77777777"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5628E4">
              <w:rPr>
                <w:color w:val="999999"/>
              </w:rPr>
            </w:r>
            <w:r w:rsidR="005628E4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  <w:tc>
          <w:tcPr>
            <w:tcW w:w="155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C413B2" w14:textId="77777777"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5628E4">
              <w:rPr>
                <w:color w:val="999999"/>
              </w:rPr>
            </w:r>
            <w:r w:rsidR="005628E4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4346F26" w14:textId="77777777"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5628E4">
              <w:rPr>
                <w:color w:val="999999"/>
              </w:rPr>
            </w:r>
            <w:r w:rsidR="005628E4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</w:tr>
      <w:tr w:rsidR="00F34FE9" w:rsidRPr="00F34FE9" w14:paraId="3E44E106" w14:textId="77777777" w:rsidTr="00CB18EC">
        <w:trPr>
          <w:trHeight w:hRule="exact" w:val="762"/>
          <w:jc w:val="center"/>
        </w:trPr>
        <w:tc>
          <w:tcPr>
            <w:tcW w:w="1548" w:type="dxa"/>
            <w:gridSpan w:val="3"/>
            <w:tcBorders>
              <w:top w:val="single" w:sz="4" w:space="0" w:color="C0C0C0"/>
              <w:left w:val="single" w:sz="4" w:space="0" w:color="C0C0C0"/>
              <w:bottom w:val="single" w:sz="12" w:space="0" w:color="auto"/>
            </w:tcBorders>
            <w:vAlign w:val="center"/>
          </w:tcPr>
          <w:p w14:paraId="7A22DDC0" w14:textId="77777777" w:rsidR="00F34FE9" w:rsidRPr="00F34FE9" w:rsidRDefault="00F34FE9" w:rsidP="00F34FE9">
            <w:pPr>
              <w:rPr>
                <w:i/>
              </w:rPr>
            </w:pPr>
            <w:r w:rsidRPr="00F34FE9">
              <w:rPr>
                <w:i/>
              </w:rPr>
              <w:t>Comments</w:t>
            </w:r>
          </w:p>
          <w:p w14:paraId="26A20B95" w14:textId="77777777" w:rsidR="00F34FE9" w:rsidRPr="00F34FE9" w:rsidRDefault="00F34FE9" w:rsidP="00F34FE9"/>
          <w:p w14:paraId="31A31E48" w14:textId="77777777" w:rsidR="00F34FE9" w:rsidRPr="00F34FE9" w:rsidRDefault="00F34FE9" w:rsidP="00F34FE9"/>
        </w:tc>
        <w:tc>
          <w:tcPr>
            <w:tcW w:w="9193" w:type="dxa"/>
            <w:gridSpan w:val="13"/>
            <w:tcBorders>
              <w:top w:val="single" w:sz="4" w:space="0" w:color="C0C0C0"/>
              <w:bottom w:val="single" w:sz="12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59CD911D" w14:textId="77777777" w:rsidR="00F34FE9" w:rsidRPr="00F34FE9" w:rsidRDefault="00F34FE9" w:rsidP="00F34FE9">
            <w:pPr>
              <w:rPr>
                <w:color w:val="999999"/>
              </w:rPr>
            </w:pPr>
          </w:p>
        </w:tc>
      </w:tr>
      <w:tr w:rsidR="00F34FE9" w:rsidRPr="00F34FE9" w14:paraId="5C964242" w14:textId="77777777" w:rsidTr="00CB18EC">
        <w:trPr>
          <w:trHeight w:hRule="exact" w:val="403"/>
          <w:jc w:val="center"/>
        </w:trPr>
        <w:tc>
          <w:tcPr>
            <w:tcW w:w="4520" w:type="dxa"/>
            <w:gridSpan w:val="8"/>
            <w:tcBorders>
              <w:top w:val="single" w:sz="12" w:space="0" w:color="auto"/>
              <w:left w:val="single" w:sz="4" w:space="0" w:color="C0C0C0"/>
              <w:bottom w:val="single" w:sz="4" w:space="0" w:color="C0C0C0"/>
            </w:tcBorders>
            <w:shd w:val="clear" w:color="auto" w:fill="C6D9F1" w:themeFill="text2" w:themeFillTint="33"/>
            <w:vAlign w:val="center"/>
          </w:tcPr>
          <w:p w14:paraId="737974B3" w14:textId="77777777" w:rsidR="00F34FE9" w:rsidRPr="00F34FE9" w:rsidRDefault="00F34FE9" w:rsidP="00F34FE9">
            <w:pPr>
              <w:rPr>
                <w:i/>
              </w:rPr>
            </w:pPr>
            <w:r w:rsidRPr="00F34FE9">
              <w:rPr>
                <w:b/>
              </w:rPr>
              <w:t>Overall Rating</w:t>
            </w:r>
            <w:r w:rsidRPr="00F34FE9">
              <w:t xml:space="preserve"> </w:t>
            </w:r>
            <w:r w:rsidRPr="00F34FE9">
              <w:rPr>
                <w:i/>
              </w:rPr>
              <w:t>(average the rating numbers above)</w:t>
            </w:r>
          </w:p>
          <w:p w14:paraId="157EE8D9" w14:textId="77777777" w:rsidR="00F34FE9" w:rsidRPr="00F34FE9" w:rsidRDefault="00F34FE9" w:rsidP="00F34FE9">
            <w:pPr>
              <w:rPr>
                <w:i/>
              </w:rPr>
            </w:pPr>
          </w:p>
          <w:p w14:paraId="40B77D03" w14:textId="77777777" w:rsidR="00F34FE9" w:rsidRPr="00F34FE9" w:rsidRDefault="00F34FE9" w:rsidP="00F34FE9">
            <w:pPr>
              <w:rPr>
                <w:i/>
              </w:rPr>
            </w:pPr>
          </w:p>
          <w:p w14:paraId="5A43AE0F" w14:textId="77777777" w:rsidR="00F34FE9" w:rsidRPr="00F34FE9" w:rsidRDefault="00F34FE9" w:rsidP="00F34FE9">
            <w:pPr>
              <w:rPr>
                <w:i/>
              </w:rPr>
            </w:pPr>
          </w:p>
          <w:p w14:paraId="71796AB6" w14:textId="77777777" w:rsidR="00F34FE9" w:rsidRPr="00F34FE9" w:rsidRDefault="00F34FE9" w:rsidP="00F34FE9">
            <w:pPr>
              <w:rPr>
                <w:i/>
              </w:rPr>
            </w:pPr>
          </w:p>
          <w:p w14:paraId="59FFAC38" w14:textId="77777777" w:rsidR="00F34FE9" w:rsidRPr="00F34FE9" w:rsidRDefault="00F34FE9" w:rsidP="00F34FE9"/>
        </w:tc>
        <w:tc>
          <w:tcPr>
            <w:tcW w:w="6221" w:type="dxa"/>
            <w:gridSpan w:val="8"/>
            <w:tcBorders>
              <w:top w:val="single" w:sz="12" w:space="0" w:color="auto"/>
              <w:bottom w:val="single" w:sz="4" w:space="0" w:color="C0C0C0"/>
              <w:right w:val="single" w:sz="4" w:space="0" w:color="C0C0C0"/>
            </w:tcBorders>
            <w:shd w:val="clear" w:color="auto" w:fill="C6D9F1" w:themeFill="text2" w:themeFillTint="33"/>
            <w:vAlign w:val="center"/>
          </w:tcPr>
          <w:p w14:paraId="407ED3F5" w14:textId="77777777" w:rsidR="00F34FE9" w:rsidRPr="00F34FE9" w:rsidRDefault="00F34FE9" w:rsidP="00F34FE9">
            <w:pPr>
              <w:rPr>
                <w:color w:val="999999"/>
              </w:rPr>
            </w:pPr>
          </w:p>
        </w:tc>
      </w:tr>
      <w:tr w:rsidR="00F34FE9" w:rsidRPr="00F34FE9" w14:paraId="01C69C1F" w14:textId="77777777" w:rsidTr="00CB18EC">
        <w:trPr>
          <w:trHeight w:hRule="exact" w:val="288"/>
          <w:jc w:val="center"/>
        </w:trPr>
        <w:tc>
          <w:tcPr>
            <w:tcW w:w="10741" w:type="dxa"/>
            <w:gridSpan w:val="16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B78B92B" w14:textId="77777777" w:rsidR="00F34FE9" w:rsidRPr="00F34FE9" w:rsidRDefault="00F34FE9" w:rsidP="00F34FE9"/>
          <w:p w14:paraId="31645C45" w14:textId="77777777" w:rsidR="00F34FE9" w:rsidRPr="00F34FE9" w:rsidRDefault="00F34FE9" w:rsidP="00F34FE9"/>
          <w:p w14:paraId="72349F00" w14:textId="77777777" w:rsidR="00F34FE9" w:rsidRPr="00F34FE9" w:rsidRDefault="00F34FE9" w:rsidP="00F34FE9"/>
          <w:p w14:paraId="67C4BE54" w14:textId="77777777" w:rsidR="00F34FE9" w:rsidRPr="00F34FE9" w:rsidRDefault="00F34FE9" w:rsidP="00F34FE9"/>
        </w:tc>
      </w:tr>
    </w:tbl>
    <w:p w14:paraId="3B60118D" w14:textId="3C550793" w:rsidR="00335EA7" w:rsidRDefault="00335EA7" w:rsidP="00F34FE9"/>
    <w:p w14:paraId="25106BB8" w14:textId="77777777" w:rsidR="00335EA7" w:rsidRDefault="00335EA7">
      <w:r>
        <w:br w:type="page"/>
      </w:r>
    </w:p>
    <w:tbl>
      <w:tblPr>
        <w:tblStyle w:val="GridTable2-Accent3"/>
        <w:tblW w:w="0" w:type="auto"/>
        <w:tblInd w:w="0" w:type="dxa"/>
        <w:tblLook w:val="04A0" w:firstRow="1" w:lastRow="0" w:firstColumn="1" w:lastColumn="0" w:noHBand="0" w:noVBand="1"/>
      </w:tblPr>
      <w:tblGrid>
        <w:gridCol w:w="3268"/>
        <w:gridCol w:w="3917"/>
        <w:gridCol w:w="3593"/>
      </w:tblGrid>
      <w:tr w:rsidR="00335EA7" w14:paraId="5352212C" w14:textId="77777777" w:rsidTr="00335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8" w:type="dxa"/>
            <w:gridSpan w:val="3"/>
            <w:tcBorders>
              <w:left w:val="nil"/>
              <w:right w:val="nil"/>
            </w:tcBorders>
            <w:hideMark/>
          </w:tcPr>
          <w:p w14:paraId="059C2C0A" w14:textId="77777777" w:rsidR="00335EA7" w:rsidRDefault="00335EA7">
            <w:r>
              <w:lastRenderedPageBreak/>
              <w:t>Goals and Performance Plan (GPP) – due by January 31</w:t>
            </w:r>
            <w:r>
              <w:rPr>
                <w:vertAlign w:val="superscript"/>
              </w:rPr>
              <w:t>st</w:t>
            </w:r>
            <w:r>
              <w:t>, reviewed in July</w:t>
            </w:r>
          </w:p>
        </w:tc>
      </w:tr>
      <w:tr w:rsidR="00335EA7" w14:paraId="78048DEC" w14:textId="77777777" w:rsidTr="00335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  <w:tcBorders>
              <w:top w:val="single" w:sz="2" w:space="0" w:color="C2D69B" w:themeColor="accent3" w:themeTint="99"/>
              <w:left w:val="nil"/>
              <w:bottom w:val="single" w:sz="2" w:space="0" w:color="C2D69B" w:themeColor="accent3" w:themeTint="99"/>
              <w:right w:val="single" w:sz="2" w:space="0" w:color="C2D69B" w:themeColor="accent3" w:themeTint="99"/>
            </w:tcBorders>
            <w:hideMark/>
          </w:tcPr>
          <w:p w14:paraId="10CF6EE7" w14:textId="77777777" w:rsidR="00335EA7" w:rsidRDefault="00335EA7">
            <w:r>
              <w:t xml:space="preserve">Date: </w:t>
            </w:r>
          </w:p>
        </w:tc>
        <w:tc>
          <w:tcPr>
            <w:tcW w:w="3917" w:type="dxa"/>
            <w:tcBorders>
              <w:top w:val="single" w:sz="2" w:space="0" w:color="C2D69B" w:themeColor="accent3" w:themeTint="99"/>
              <w:left w:val="single" w:sz="2" w:space="0" w:color="C2D69B" w:themeColor="accent3" w:themeTint="99"/>
              <w:bottom w:val="single" w:sz="2" w:space="0" w:color="C2D69B" w:themeColor="accent3" w:themeTint="99"/>
              <w:right w:val="single" w:sz="2" w:space="0" w:color="C2D69B" w:themeColor="accent3" w:themeTint="99"/>
            </w:tcBorders>
            <w:hideMark/>
          </w:tcPr>
          <w:p w14:paraId="00DE4633" w14:textId="77777777" w:rsidR="00335EA7" w:rsidRDefault="00335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Name of employee:</w:t>
            </w:r>
          </w:p>
        </w:tc>
        <w:tc>
          <w:tcPr>
            <w:tcW w:w="3593" w:type="dxa"/>
            <w:tcBorders>
              <w:top w:val="single" w:sz="2" w:space="0" w:color="C2D69B" w:themeColor="accent3" w:themeTint="99"/>
              <w:left w:val="single" w:sz="2" w:space="0" w:color="C2D69B" w:themeColor="accent3" w:themeTint="99"/>
              <w:bottom w:val="single" w:sz="2" w:space="0" w:color="C2D69B" w:themeColor="accent3" w:themeTint="99"/>
              <w:right w:val="nil"/>
            </w:tcBorders>
            <w:hideMark/>
          </w:tcPr>
          <w:p w14:paraId="6A37C16E" w14:textId="77777777" w:rsidR="00335EA7" w:rsidRDefault="00335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Name of supervisor:</w:t>
            </w:r>
          </w:p>
        </w:tc>
      </w:tr>
      <w:tr w:rsidR="00335EA7" w14:paraId="2C266CA8" w14:textId="77777777" w:rsidTr="00335EA7">
        <w:trPr>
          <w:trHeight w:val="3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  <w:tcBorders>
              <w:top w:val="single" w:sz="2" w:space="0" w:color="C2D69B" w:themeColor="accent3" w:themeTint="99"/>
              <w:left w:val="nil"/>
              <w:bottom w:val="single" w:sz="2" w:space="0" w:color="C2D69B" w:themeColor="accent3" w:themeTint="99"/>
              <w:right w:val="single" w:sz="2" w:space="0" w:color="C2D69B" w:themeColor="accent3" w:themeTint="99"/>
            </w:tcBorders>
          </w:tcPr>
          <w:p w14:paraId="61C590CA" w14:textId="77777777" w:rsidR="00335EA7" w:rsidRDefault="00335EA7"/>
        </w:tc>
        <w:tc>
          <w:tcPr>
            <w:tcW w:w="3917" w:type="dxa"/>
            <w:tcBorders>
              <w:top w:val="single" w:sz="2" w:space="0" w:color="C2D69B" w:themeColor="accent3" w:themeTint="99"/>
              <w:left w:val="single" w:sz="2" w:space="0" w:color="C2D69B" w:themeColor="accent3" w:themeTint="99"/>
              <w:bottom w:val="single" w:sz="2" w:space="0" w:color="C2D69B" w:themeColor="accent3" w:themeTint="99"/>
              <w:right w:val="single" w:sz="2" w:space="0" w:color="C2D69B" w:themeColor="accent3" w:themeTint="99"/>
            </w:tcBorders>
          </w:tcPr>
          <w:p w14:paraId="73509189" w14:textId="77777777" w:rsidR="00335EA7" w:rsidRDefault="00335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EC3425" w14:textId="77777777" w:rsidR="00335EA7" w:rsidRDefault="00335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93" w:type="dxa"/>
            <w:tcBorders>
              <w:top w:val="single" w:sz="2" w:space="0" w:color="C2D69B" w:themeColor="accent3" w:themeTint="99"/>
              <w:left w:val="single" w:sz="2" w:space="0" w:color="C2D69B" w:themeColor="accent3" w:themeTint="99"/>
              <w:bottom w:val="single" w:sz="2" w:space="0" w:color="C2D69B" w:themeColor="accent3" w:themeTint="99"/>
              <w:right w:val="nil"/>
            </w:tcBorders>
          </w:tcPr>
          <w:p w14:paraId="2499678E" w14:textId="77777777" w:rsidR="00335EA7" w:rsidRDefault="00335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5EA7" w14:paraId="43F20D66" w14:textId="77777777" w:rsidTr="00335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  <w:tcBorders>
              <w:top w:val="single" w:sz="2" w:space="0" w:color="C2D69B" w:themeColor="accent3" w:themeTint="99"/>
              <w:left w:val="nil"/>
              <w:bottom w:val="single" w:sz="2" w:space="0" w:color="C2D69B" w:themeColor="accent3" w:themeTint="99"/>
              <w:right w:val="single" w:sz="2" w:space="0" w:color="C2D69B" w:themeColor="accent3" w:themeTint="99"/>
            </w:tcBorders>
            <w:shd w:val="clear" w:color="auto" w:fill="F2F2F2" w:themeFill="background1" w:themeFillShade="F2"/>
            <w:hideMark/>
          </w:tcPr>
          <w:p w14:paraId="59233A1A" w14:textId="77777777" w:rsidR="00335EA7" w:rsidRDefault="00335EA7">
            <w:r>
              <w:t>Employee’s main goals for this year:</w:t>
            </w:r>
          </w:p>
        </w:tc>
        <w:tc>
          <w:tcPr>
            <w:tcW w:w="7510" w:type="dxa"/>
            <w:gridSpan w:val="2"/>
            <w:tcBorders>
              <w:top w:val="single" w:sz="2" w:space="0" w:color="C2D69B" w:themeColor="accent3" w:themeTint="99"/>
              <w:left w:val="single" w:sz="2" w:space="0" w:color="C2D69B" w:themeColor="accent3" w:themeTint="99"/>
              <w:bottom w:val="single" w:sz="2" w:space="0" w:color="C2D69B" w:themeColor="accent3" w:themeTint="99"/>
              <w:right w:val="nil"/>
            </w:tcBorders>
          </w:tcPr>
          <w:p w14:paraId="3778E5D1" w14:textId="77777777" w:rsidR="00335EA7" w:rsidRDefault="00335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4154BC2" w14:textId="77777777" w:rsidR="00335EA7" w:rsidRDefault="00335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0081A3C" w14:textId="77777777" w:rsidR="00335EA7" w:rsidRDefault="00335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1E33196" w14:textId="77777777" w:rsidR="00335EA7" w:rsidRDefault="00335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5EA7" w14:paraId="0677ACAA" w14:textId="77777777" w:rsidTr="00335EA7">
        <w:trPr>
          <w:trHeight w:val="3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  <w:tcBorders>
              <w:top w:val="single" w:sz="2" w:space="0" w:color="C2D69B" w:themeColor="accent3" w:themeTint="99"/>
              <w:left w:val="nil"/>
              <w:bottom w:val="single" w:sz="2" w:space="0" w:color="C2D69B" w:themeColor="accent3" w:themeTint="99"/>
              <w:right w:val="single" w:sz="2" w:space="0" w:color="C2D69B" w:themeColor="accent3" w:themeTint="99"/>
            </w:tcBorders>
            <w:shd w:val="clear" w:color="auto" w:fill="F2F2F2" w:themeFill="background1" w:themeFillShade="F2"/>
            <w:hideMark/>
          </w:tcPr>
          <w:p w14:paraId="37F8EDF4" w14:textId="77777777" w:rsidR="00335EA7" w:rsidRDefault="00335EA7">
            <w:r>
              <w:t>How progress towards the goals will be measured:</w:t>
            </w:r>
          </w:p>
        </w:tc>
        <w:tc>
          <w:tcPr>
            <w:tcW w:w="7510" w:type="dxa"/>
            <w:gridSpan w:val="2"/>
            <w:tcBorders>
              <w:top w:val="single" w:sz="2" w:space="0" w:color="C2D69B" w:themeColor="accent3" w:themeTint="99"/>
              <w:left w:val="single" w:sz="2" w:space="0" w:color="C2D69B" w:themeColor="accent3" w:themeTint="99"/>
              <w:bottom w:val="single" w:sz="2" w:space="0" w:color="C2D69B" w:themeColor="accent3" w:themeTint="99"/>
              <w:right w:val="nil"/>
            </w:tcBorders>
          </w:tcPr>
          <w:p w14:paraId="63CD72B2" w14:textId="77777777" w:rsidR="00335EA7" w:rsidRDefault="00335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B5F453" w14:textId="77777777" w:rsidR="00335EA7" w:rsidRDefault="00335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6AEFF0" w14:textId="77777777" w:rsidR="00335EA7" w:rsidRDefault="00335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783B796" w14:textId="77777777" w:rsidR="00335EA7" w:rsidRDefault="00335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26B076" w14:textId="77777777" w:rsidR="00335EA7" w:rsidRDefault="00335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4C76D5" w14:textId="77777777" w:rsidR="00335EA7" w:rsidRDefault="00335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5EA7" w14:paraId="23050F23" w14:textId="77777777" w:rsidTr="00335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  <w:tcBorders>
              <w:top w:val="single" w:sz="2" w:space="0" w:color="C2D69B" w:themeColor="accent3" w:themeTint="99"/>
              <w:left w:val="nil"/>
              <w:bottom w:val="single" w:sz="2" w:space="0" w:color="C2D69B" w:themeColor="accent3" w:themeTint="99"/>
              <w:right w:val="single" w:sz="2" w:space="0" w:color="C2D69B" w:themeColor="accent3" w:themeTint="99"/>
            </w:tcBorders>
            <w:shd w:val="clear" w:color="auto" w:fill="F2F2F2" w:themeFill="background1" w:themeFillShade="F2"/>
            <w:hideMark/>
          </w:tcPr>
          <w:p w14:paraId="38279CCC" w14:textId="77777777" w:rsidR="00335EA7" w:rsidRDefault="00335EA7">
            <w:r>
              <w:t>Next meeting date:</w:t>
            </w:r>
          </w:p>
        </w:tc>
        <w:tc>
          <w:tcPr>
            <w:tcW w:w="7510" w:type="dxa"/>
            <w:gridSpan w:val="2"/>
            <w:tcBorders>
              <w:top w:val="single" w:sz="2" w:space="0" w:color="C2D69B" w:themeColor="accent3" w:themeTint="99"/>
              <w:left w:val="single" w:sz="2" w:space="0" w:color="C2D69B" w:themeColor="accent3" w:themeTint="99"/>
              <w:bottom w:val="single" w:sz="2" w:space="0" w:color="C2D69B" w:themeColor="accent3" w:themeTint="99"/>
              <w:right w:val="nil"/>
            </w:tcBorders>
          </w:tcPr>
          <w:p w14:paraId="62B709EF" w14:textId="77777777" w:rsidR="00335EA7" w:rsidRDefault="00335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2811024" w14:textId="77777777" w:rsidR="00B60C88" w:rsidRPr="00F34FE9" w:rsidRDefault="00B60C88" w:rsidP="00F34FE9"/>
    <w:sectPr w:rsidR="00B60C88" w:rsidRPr="00F34FE9" w:rsidSect="007D4734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080" w:right="720" w:bottom="108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75CE3" w14:textId="77777777" w:rsidR="007D4734" w:rsidRDefault="007D4734" w:rsidP="007D4734">
      <w:r>
        <w:separator/>
      </w:r>
    </w:p>
  </w:endnote>
  <w:endnote w:type="continuationSeparator" w:id="0">
    <w:p w14:paraId="6C635EAF" w14:textId="77777777" w:rsidR="007D4734" w:rsidRDefault="007D4734" w:rsidP="007D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10973" w14:textId="77777777" w:rsidR="00BC31CD" w:rsidRPr="00BC31CD" w:rsidRDefault="00BC31CD">
    <w:pPr>
      <w:pStyle w:val="Footer"/>
      <w:rPr>
        <w:lang w:val="en-CA"/>
      </w:rPr>
    </w:pPr>
    <w:r>
      <w:rPr>
        <w:lang w:val="en-CA"/>
      </w:rPr>
      <w:t>Revised March 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07279" w14:textId="77777777" w:rsidR="007D4734" w:rsidRDefault="007D4734" w:rsidP="007D4734">
      <w:r>
        <w:separator/>
      </w:r>
    </w:p>
  </w:footnote>
  <w:footnote w:type="continuationSeparator" w:id="0">
    <w:p w14:paraId="77647848" w14:textId="77777777" w:rsidR="007D4734" w:rsidRDefault="007D4734" w:rsidP="007D4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A093" w14:textId="77777777" w:rsidR="00F34FE9" w:rsidRDefault="00F34F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3F067" w14:textId="77777777" w:rsidR="007D4734" w:rsidRPr="00EE296F" w:rsidRDefault="005628E4">
    <w:pPr>
      <w:pStyle w:val="Header"/>
      <w:jc w:val="center"/>
      <w:rPr>
        <w:sz w:val="22"/>
      </w:rPr>
    </w:pPr>
    <w:sdt>
      <w:sdtPr>
        <w:id w:val="-2019146991"/>
        <w:docPartObj>
          <w:docPartGallery w:val="Page Numbers (Top of Page)"/>
          <w:docPartUnique/>
        </w:docPartObj>
      </w:sdtPr>
      <w:sdtEndPr>
        <w:rPr>
          <w:noProof/>
          <w:sz w:val="22"/>
        </w:rPr>
      </w:sdtEndPr>
      <w:sdtContent>
        <w:r w:rsidR="007D4734" w:rsidRPr="00EE296F">
          <w:rPr>
            <w:b/>
            <w:sz w:val="22"/>
          </w:rPr>
          <w:fldChar w:fldCharType="begin"/>
        </w:r>
        <w:r w:rsidR="007D4734" w:rsidRPr="00EE296F">
          <w:rPr>
            <w:b/>
            <w:sz w:val="22"/>
          </w:rPr>
          <w:instrText xml:space="preserve"> PAGE   \* MERGEFORMAT </w:instrText>
        </w:r>
        <w:r w:rsidR="007D4734" w:rsidRPr="00EE296F">
          <w:rPr>
            <w:b/>
            <w:sz w:val="22"/>
          </w:rPr>
          <w:fldChar w:fldCharType="separate"/>
        </w:r>
        <w:r w:rsidR="000B4C2B">
          <w:rPr>
            <w:b/>
            <w:noProof/>
            <w:sz w:val="22"/>
          </w:rPr>
          <w:t>1</w:t>
        </w:r>
        <w:r w:rsidR="007D4734" w:rsidRPr="00EE296F">
          <w:rPr>
            <w:b/>
            <w:noProof/>
            <w:sz w:val="22"/>
          </w:rPr>
          <w:fldChar w:fldCharType="end"/>
        </w:r>
      </w:sdtContent>
    </w:sdt>
  </w:p>
  <w:p w14:paraId="4D4A6D45" w14:textId="77777777" w:rsidR="007D4734" w:rsidRDefault="007D4734">
    <w:pPr>
      <w:pStyle w:val="Header"/>
    </w:pPr>
  </w:p>
  <w:p w14:paraId="3B4EBF57" w14:textId="77777777" w:rsidR="00F17E22" w:rsidRDefault="00F17E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CDE15" w14:textId="77777777" w:rsidR="00F34FE9" w:rsidRDefault="00F34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D3669D"/>
    <w:multiLevelType w:val="hybridMultilevel"/>
    <w:tmpl w:val="A09C1E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83E80"/>
    <w:multiLevelType w:val="hybridMultilevel"/>
    <w:tmpl w:val="04A0DB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456689">
    <w:abstractNumId w:val="9"/>
  </w:num>
  <w:num w:numId="2" w16cid:durableId="2021661585">
    <w:abstractNumId w:val="7"/>
  </w:num>
  <w:num w:numId="3" w16cid:durableId="1539393623">
    <w:abstractNumId w:val="6"/>
  </w:num>
  <w:num w:numId="4" w16cid:durableId="690181591">
    <w:abstractNumId w:val="5"/>
  </w:num>
  <w:num w:numId="5" w16cid:durableId="727342291">
    <w:abstractNumId w:val="4"/>
  </w:num>
  <w:num w:numId="6" w16cid:durableId="296378653">
    <w:abstractNumId w:val="8"/>
  </w:num>
  <w:num w:numId="7" w16cid:durableId="120732829">
    <w:abstractNumId w:val="3"/>
  </w:num>
  <w:num w:numId="8" w16cid:durableId="1355497461">
    <w:abstractNumId w:val="2"/>
  </w:num>
  <w:num w:numId="9" w16cid:durableId="1631858821">
    <w:abstractNumId w:val="1"/>
  </w:num>
  <w:num w:numId="10" w16cid:durableId="1303267076">
    <w:abstractNumId w:val="0"/>
  </w:num>
  <w:num w:numId="11" w16cid:durableId="1432821720">
    <w:abstractNumId w:val="10"/>
  </w:num>
  <w:num w:numId="12" w16cid:durableId="13387763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xNTQ2MzKyMDOxsDBU0lEKTi0uzszPAykwrAUAYrMyLCwAAAA="/>
  </w:docVars>
  <w:rsids>
    <w:rsidRoot w:val="001D1B0F"/>
    <w:rsid w:val="000071F7"/>
    <w:rsid w:val="0002798A"/>
    <w:rsid w:val="00042E67"/>
    <w:rsid w:val="00083002"/>
    <w:rsid w:val="00087B85"/>
    <w:rsid w:val="000A01F1"/>
    <w:rsid w:val="000B4C2B"/>
    <w:rsid w:val="000C1163"/>
    <w:rsid w:val="000D2539"/>
    <w:rsid w:val="000D6A82"/>
    <w:rsid w:val="000F2DF4"/>
    <w:rsid w:val="000F4269"/>
    <w:rsid w:val="000F6783"/>
    <w:rsid w:val="000F7709"/>
    <w:rsid w:val="00101CD9"/>
    <w:rsid w:val="001059A0"/>
    <w:rsid w:val="00114E3E"/>
    <w:rsid w:val="00120C95"/>
    <w:rsid w:val="0014663E"/>
    <w:rsid w:val="00151CA2"/>
    <w:rsid w:val="00180664"/>
    <w:rsid w:val="00184644"/>
    <w:rsid w:val="00185BA5"/>
    <w:rsid w:val="00195009"/>
    <w:rsid w:val="0019779B"/>
    <w:rsid w:val="001B3E03"/>
    <w:rsid w:val="001D1B0F"/>
    <w:rsid w:val="00204DF5"/>
    <w:rsid w:val="00212276"/>
    <w:rsid w:val="00235C83"/>
    <w:rsid w:val="00250014"/>
    <w:rsid w:val="00254D4B"/>
    <w:rsid w:val="00275BB5"/>
    <w:rsid w:val="00286F6A"/>
    <w:rsid w:val="00291C8C"/>
    <w:rsid w:val="002A1ECE"/>
    <w:rsid w:val="002A2510"/>
    <w:rsid w:val="002A733C"/>
    <w:rsid w:val="002B070B"/>
    <w:rsid w:val="002B4D1D"/>
    <w:rsid w:val="002C10B1"/>
    <w:rsid w:val="002D222A"/>
    <w:rsid w:val="002D486E"/>
    <w:rsid w:val="002E0663"/>
    <w:rsid w:val="003076FD"/>
    <w:rsid w:val="00317005"/>
    <w:rsid w:val="00335259"/>
    <w:rsid w:val="00335EA7"/>
    <w:rsid w:val="003929F1"/>
    <w:rsid w:val="003A1B63"/>
    <w:rsid w:val="003A41A1"/>
    <w:rsid w:val="003B2326"/>
    <w:rsid w:val="003C72CB"/>
    <w:rsid w:val="003F1AA9"/>
    <w:rsid w:val="003F1D46"/>
    <w:rsid w:val="00437ED0"/>
    <w:rsid w:val="00440CD8"/>
    <w:rsid w:val="00443837"/>
    <w:rsid w:val="00450F66"/>
    <w:rsid w:val="00461739"/>
    <w:rsid w:val="00461CB1"/>
    <w:rsid w:val="00464B05"/>
    <w:rsid w:val="00467865"/>
    <w:rsid w:val="0048685F"/>
    <w:rsid w:val="00487B55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34624"/>
    <w:rsid w:val="00542885"/>
    <w:rsid w:val="00545CE2"/>
    <w:rsid w:val="005557F6"/>
    <w:rsid w:val="005628E4"/>
    <w:rsid w:val="00562D46"/>
    <w:rsid w:val="00563778"/>
    <w:rsid w:val="005807FF"/>
    <w:rsid w:val="005B4AE2"/>
    <w:rsid w:val="005C3D49"/>
    <w:rsid w:val="005E63CC"/>
    <w:rsid w:val="005F2014"/>
    <w:rsid w:val="005F6E87"/>
    <w:rsid w:val="00613129"/>
    <w:rsid w:val="00617C65"/>
    <w:rsid w:val="006603DD"/>
    <w:rsid w:val="00680AF6"/>
    <w:rsid w:val="00682C69"/>
    <w:rsid w:val="006D2635"/>
    <w:rsid w:val="006D779C"/>
    <w:rsid w:val="006E4F63"/>
    <w:rsid w:val="006E729E"/>
    <w:rsid w:val="006F44AA"/>
    <w:rsid w:val="00703E4D"/>
    <w:rsid w:val="00712449"/>
    <w:rsid w:val="00714AD9"/>
    <w:rsid w:val="007229D0"/>
    <w:rsid w:val="007522F6"/>
    <w:rsid w:val="007602AC"/>
    <w:rsid w:val="00774B67"/>
    <w:rsid w:val="00793AC6"/>
    <w:rsid w:val="007A71DE"/>
    <w:rsid w:val="007B199B"/>
    <w:rsid w:val="007B6119"/>
    <w:rsid w:val="007C1DA0"/>
    <w:rsid w:val="007D4734"/>
    <w:rsid w:val="007E2A15"/>
    <w:rsid w:val="007E56C4"/>
    <w:rsid w:val="007F4DD6"/>
    <w:rsid w:val="00807B72"/>
    <w:rsid w:val="008107D6"/>
    <w:rsid w:val="0083291A"/>
    <w:rsid w:val="00841645"/>
    <w:rsid w:val="00852EC6"/>
    <w:rsid w:val="0088782D"/>
    <w:rsid w:val="008A0543"/>
    <w:rsid w:val="008B24BB"/>
    <w:rsid w:val="008B57DD"/>
    <w:rsid w:val="008B7081"/>
    <w:rsid w:val="008D40FF"/>
    <w:rsid w:val="00902964"/>
    <w:rsid w:val="009126F8"/>
    <w:rsid w:val="00926289"/>
    <w:rsid w:val="0094790F"/>
    <w:rsid w:val="00966B90"/>
    <w:rsid w:val="009737B7"/>
    <w:rsid w:val="009802C4"/>
    <w:rsid w:val="009973A4"/>
    <w:rsid w:val="009976D9"/>
    <w:rsid w:val="009978CA"/>
    <w:rsid w:val="00997A3E"/>
    <w:rsid w:val="009A4EA3"/>
    <w:rsid w:val="009A55DC"/>
    <w:rsid w:val="009C220D"/>
    <w:rsid w:val="00A149E2"/>
    <w:rsid w:val="00A211B2"/>
    <w:rsid w:val="00A2727E"/>
    <w:rsid w:val="00A35524"/>
    <w:rsid w:val="00A74F99"/>
    <w:rsid w:val="00A82BA3"/>
    <w:rsid w:val="00A94ACC"/>
    <w:rsid w:val="00AA57AD"/>
    <w:rsid w:val="00AE6FA4"/>
    <w:rsid w:val="00B03907"/>
    <w:rsid w:val="00B11811"/>
    <w:rsid w:val="00B311E1"/>
    <w:rsid w:val="00B4735C"/>
    <w:rsid w:val="00B60C88"/>
    <w:rsid w:val="00B82EFD"/>
    <w:rsid w:val="00B90EC2"/>
    <w:rsid w:val="00BA268F"/>
    <w:rsid w:val="00BB4EAF"/>
    <w:rsid w:val="00BC31CD"/>
    <w:rsid w:val="00C079CA"/>
    <w:rsid w:val="00C5330F"/>
    <w:rsid w:val="00C67741"/>
    <w:rsid w:val="00C74647"/>
    <w:rsid w:val="00C76039"/>
    <w:rsid w:val="00C76480"/>
    <w:rsid w:val="00C80AD2"/>
    <w:rsid w:val="00C92FD6"/>
    <w:rsid w:val="00CA28E6"/>
    <w:rsid w:val="00CB7227"/>
    <w:rsid w:val="00CD247C"/>
    <w:rsid w:val="00D03A13"/>
    <w:rsid w:val="00D14E73"/>
    <w:rsid w:val="00D21C4F"/>
    <w:rsid w:val="00D4274D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EE242C"/>
    <w:rsid w:val="00EE296F"/>
    <w:rsid w:val="00EF5FE4"/>
    <w:rsid w:val="00F02A61"/>
    <w:rsid w:val="00F17E22"/>
    <w:rsid w:val="00F34FE9"/>
    <w:rsid w:val="00F416FF"/>
    <w:rsid w:val="00F62C9C"/>
    <w:rsid w:val="00F771DC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C1E7477"/>
  <w15:docId w15:val="{B7ED06B7-5D65-4E61-AC0A-FD9FDD6B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D40FF"/>
    <w:pPr>
      <w:tabs>
        <w:tab w:val="left" w:pos="7185"/>
      </w:tabs>
      <w:spacing w:before="200"/>
      <w:ind w:left="9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7522F6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8D40FF"/>
    <w:pPr>
      <w:spacing w:after="200"/>
      <w:ind w:left="9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link w:val="ItalicsChar"/>
    <w:rsid w:val="00534624"/>
    <w:rPr>
      <w:i/>
    </w:rPr>
  </w:style>
  <w:style w:type="paragraph" w:customStyle="1" w:styleId="Text">
    <w:name w:val="Text"/>
    <w:basedOn w:val="Normal"/>
    <w:rsid w:val="00212276"/>
    <w:pPr>
      <w:spacing w:before="100" w:after="10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paragraph" w:customStyle="1" w:styleId="Centered">
    <w:name w:val="Centered"/>
    <w:basedOn w:val="Normal"/>
    <w:rsid w:val="00212276"/>
    <w:pPr>
      <w:jc w:val="center"/>
    </w:p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paragraph" w:customStyle="1" w:styleId="AdditionalComments">
    <w:name w:val="Additional Comments"/>
    <w:basedOn w:val="Normal"/>
    <w:link w:val="AdditionalCommentsChar"/>
    <w:rsid w:val="00D4274D"/>
    <w:pPr>
      <w:spacing w:before="100"/>
    </w:pPr>
    <w:rPr>
      <w:caps/>
      <w:szCs w:val="16"/>
    </w:rPr>
  </w:style>
  <w:style w:type="paragraph" w:customStyle="1" w:styleId="Bold">
    <w:name w:val="Bold"/>
    <w:basedOn w:val="Normal"/>
    <w:link w:val="BoldChar"/>
    <w:rsid w:val="00CB7227"/>
    <w:rPr>
      <w:b/>
    </w:rPr>
  </w:style>
  <w:style w:type="character" w:customStyle="1" w:styleId="ItalicsChar">
    <w:name w:val="Italics Char"/>
    <w:basedOn w:val="DefaultParagraphFont"/>
    <w:link w:val="Italics"/>
    <w:rsid w:val="00534624"/>
    <w:rPr>
      <w:rFonts w:ascii="Tahoma" w:hAnsi="Tahoma"/>
      <w:i/>
      <w:sz w:val="16"/>
      <w:szCs w:val="24"/>
      <w:lang w:val="en-US" w:eastAsia="en-US" w:bidi="ar-SA"/>
    </w:rPr>
  </w:style>
  <w:style w:type="character" w:customStyle="1" w:styleId="BoldChar">
    <w:name w:val="Bold Char"/>
    <w:basedOn w:val="DefaultParagraphFont"/>
    <w:link w:val="Bold"/>
    <w:rsid w:val="00712449"/>
    <w:rPr>
      <w:rFonts w:ascii="Tahoma" w:hAnsi="Tahoma"/>
      <w:b/>
      <w:sz w:val="16"/>
      <w:szCs w:val="24"/>
      <w:lang w:val="en-US" w:eastAsia="en-US" w:bidi="ar-SA"/>
    </w:rPr>
  </w:style>
  <w:style w:type="character" w:customStyle="1" w:styleId="AdditionalCommentsChar">
    <w:name w:val="Additional Comments Char"/>
    <w:basedOn w:val="DefaultParagraphFont"/>
    <w:link w:val="AdditionalComments"/>
    <w:rsid w:val="00534624"/>
    <w:rPr>
      <w:rFonts w:ascii="Tahoma" w:hAnsi="Tahoma"/>
      <w:caps/>
      <w:sz w:val="16"/>
      <w:szCs w:val="16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7D47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734"/>
    <w:rPr>
      <w:rFonts w:ascii="Tahoma" w:hAnsi="Tahoma"/>
      <w:sz w:val="16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7D47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D4734"/>
    <w:rPr>
      <w:rFonts w:ascii="Tahoma" w:hAnsi="Tahoma"/>
      <w:sz w:val="16"/>
      <w:szCs w:val="24"/>
      <w:lang w:val="en-US" w:eastAsia="en-US"/>
    </w:rPr>
  </w:style>
  <w:style w:type="table" w:styleId="GridTable2-Accent3">
    <w:name w:val="Grid Table 2 Accent 3"/>
    <w:basedOn w:val="TableNormal"/>
    <w:uiPriority w:val="47"/>
    <w:rsid w:val="00335EA7"/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8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%20user\AppData\Roaming\Microsoft\Templates\Employee%20performance%20revi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performance review</Template>
  <TotalTime>1</TotalTime>
  <Pages>5</Pages>
  <Words>511</Words>
  <Characters>4232</Characters>
  <Application>Microsoft Office Word</Application>
  <DocSecurity>0</DocSecurity>
  <Lines>264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user</dc:creator>
  <cp:lastModifiedBy>George Edwards</cp:lastModifiedBy>
  <cp:revision>2</cp:revision>
  <cp:lastPrinted>2012-03-15T13:07:00Z</cp:lastPrinted>
  <dcterms:created xsi:type="dcterms:W3CDTF">2023-02-12T16:09:00Z</dcterms:created>
  <dcterms:modified xsi:type="dcterms:W3CDTF">2023-02-12T16:09:00Z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TC060889521033</vt:lpwstr>
  </property>
  <property fmtid="{D5CDD505-2E9C-101B-9397-08002B2CF9AE}" pid="3" name="GrammarlyDocumentId">
    <vt:lpwstr>28a9e31e67bd81f9b4c3536a6ca3d8ac04ede25370223bc03ddfe6e8a6689b85</vt:lpwstr>
  </property>
</Properties>
</file>