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89" w:rsidRDefault="00F17E22" w:rsidP="008D40FF">
      <w:pPr>
        <w:pStyle w:val="Heading1"/>
        <w:ind w:left="450"/>
      </w:pPr>
      <w:r>
        <w:rPr>
          <w:noProof/>
          <w:sz w:val="24"/>
          <w:lang w:val="en-CA" w:eastAsia="en-CA"/>
        </w:rPr>
        <w:drawing>
          <wp:anchor distT="36576" distB="36576" distL="36576" distR="36576" simplePos="0" relativeHeight="251659776" behindDoc="0" locked="0" layoutInCell="1" allowOverlap="1" wp14:anchorId="7103C9CD" wp14:editId="3961AF70">
            <wp:simplePos x="0" y="0"/>
            <wp:positionH relativeFrom="margin">
              <wp:posOffset>190500</wp:posOffset>
            </wp:positionH>
            <wp:positionV relativeFrom="paragraph">
              <wp:posOffset>135890</wp:posOffset>
            </wp:positionV>
            <wp:extent cx="1200150" cy="11112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289" w:rsidRDefault="00926289" w:rsidP="008D40FF">
      <w:pPr>
        <w:pStyle w:val="Heading1"/>
        <w:ind w:left="450"/>
      </w:pPr>
    </w:p>
    <w:p w:rsidR="007229D0" w:rsidRDefault="001D1B0F" w:rsidP="008D40FF">
      <w:pPr>
        <w:pStyle w:val="Heading1"/>
        <w:ind w:left="45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DED1CB" wp14:editId="7B231104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040765" cy="520065"/>
                <wp:effectExtent l="0" t="127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43" w:rsidRDefault="008A0543" w:rsidP="008A054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ED1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81.95pt;height:40.9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" filled="f" stroked="f">
                <v:textbox style="mso-fit-shape-to-text:t">
                  <w:txbxContent>
                    <w:p w:rsidR="008A0543" w:rsidRDefault="008A0543" w:rsidP="008A0543"/>
                  </w:txbxContent>
                </v:textbox>
                <w10:wrap anchorx="page" anchory="page"/>
              </v:shape>
            </w:pict>
          </mc:Fallback>
        </mc:AlternateContent>
      </w:r>
      <w:r w:rsidR="000B4C2B">
        <w:rPr>
          <w:noProof/>
          <w:lang w:val="en-CA" w:eastAsia="en-CA"/>
        </w:rPr>
        <w:t>Gladue Case Worker</w:t>
      </w:r>
      <w:r w:rsidR="00AA57AD">
        <w:t xml:space="preserve"> </w:t>
      </w:r>
      <w:r w:rsidR="00F34FE9">
        <w:t xml:space="preserve">– </w:t>
      </w:r>
      <w:r w:rsidR="00F34FE9" w:rsidRPr="00204DF5">
        <w:rPr>
          <w:i/>
          <w:color w:val="D99594" w:themeColor="accent2" w:themeTint="99"/>
        </w:rPr>
        <w:t>manager Copy</w:t>
      </w:r>
    </w:p>
    <w:p w:rsidR="00467865" w:rsidRDefault="00A149E2" w:rsidP="008D40FF">
      <w:pPr>
        <w:pStyle w:val="Heading3"/>
        <w:ind w:left="450"/>
      </w:pPr>
      <w:r>
        <w:t>Employee Performance Review</w:t>
      </w:r>
      <w:r w:rsidR="00120C95" w:rsidRPr="002A733C">
        <w:t xml:space="preserve"> </w:t>
      </w:r>
    </w:p>
    <w:p w:rsidR="00F17E22" w:rsidRPr="00F17E22" w:rsidRDefault="00F17E22" w:rsidP="00F17E22"/>
    <w:p w:rsidR="00926289" w:rsidRPr="00EE242C" w:rsidRDefault="00F17E22" w:rsidP="00EE242C">
      <w:pPr>
        <w:tabs>
          <w:tab w:val="left" w:pos="426"/>
        </w:tabs>
        <w:spacing w:before="240"/>
        <w:ind w:left="426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The Manager will fill out </w:t>
      </w:r>
      <w:r w:rsidR="00EE296F">
        <w:rPr>
          <w:b/>
          <w:sz w:val="20"/>
          <w:u w:val="single"/>
        </w:rPr>
        <w:t xml:space="preserve">page (1) before meeting with the employee. The Employee will fill out page (3) before meeting with the Manager. </w:t>
      </w:r>
    </w:p>
    <w:p w:rsidR="007D4734" w:rsidRPr="00EE242C" w:rsidRDefault="007D4734" w:rsidP="00926289">
      <w:pPr>
        <w:rPr>
          <w:b/>
          <w:sz w:val="20"/>
        </w:rPr>
      </w:pPr>
    </w:p>
    <w:p w:rsidR="002A733C" w:rsidRPr="002A733C" w:rsidRDefault="002A733C" w:rsidP="002A733C"/>
    <w:tbl>
      <w:tblPr>
        <w:tblW w:w="1074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4"/>
        <w:gridCol w:w="567"/>
        <w:gridCol w:w="277"/>
        <w:gridCol w:w="256"/>
        <w:gridCol w:w="722"/>
        <w:gridCol w:w="14"/>
        <w:gridCol w:w="78"/>
        <w:gridCol w:w="360"/>
        <w:gridCol w:w="718"/>
        <w:gridCol w:w="824"/>
        <w:gridCol w:w="544"/>
        <w:gridCol w:w="1368"/>
        <w:gridCol w:w="346"/>
        <w:gridCol w:w="616"/>
        <w:gridCol w:w="14"/>
        <w:gridCol w:w="392"/>
        <w:gridCol w:w="246"/>
        <w:gridCol w:w="1307"/>
        <w:gridCol w:w="1393"/>
      </w:tblGrid>
      <w:tr w:rsidR="00A35524" w:rsidRPr="002A733C" w:rsidTr="007D4734">
        <w:trPr>
          <w:trHeight w:hRule="exact" w:val="288"/>
          <w:tblHeader/>
          <w:jc w:val="center"/>
        </w:trPr>
        <w:tc>
          <w:tcPr>
            <w:tcW w:w="10741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7522F6" w:rsidRDefault="00A149E2" w:rsidP="007522F6">
            <w:pPr>
              <w:pStyle w:val="Heading2"/>
            </w:pPr>
            <w:r w:rsidRPr="007522F6">
              <w:t>Employee</w:t>
            </w:r>
            <w:r w:rsidR="009C220D" w:rsidRPr="007522F6">
              <w:t xml:space="preserve"> Information</w:t>
            </w:r>
          </w:p>
        </w:tc>
      </w:tr>
      <w:tr w:rsidR="00A149E2" w:rsidRPr="002A733C" w:rsidTr="007D4734">
        <w:trPr>
          <w:trHeight w:hRule="exact" w:val="403"/>
          <w:tblHeader/>
          <w:jc w:val="center"/>
        </w:trPr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149E2" w:rsidRPr="007D4734" w:rsidRDefault="00A149E2" w:rsidP="002A733C">
            <w:pPr>
              <w:rPr>
                <w:b/>
              </w:rPr>
            </w:pPr>
            <w:r w:rsidRPr="007D4734">
              <w:rPr>
                <w:b/>
              </w:rPr>
              <w:t>Name</w:t>
            </w:r>
            <w:r w:rsidR="007D4734">
              <w:rPr>
                <w:b/>
              </w:rPr>
              <w:t>:</w:t>
            </w:r>
          </w:p>
        </w:tc>
        <w:tc>
          <w:tcPr>
            <w:tcW w:w="6069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149E2" w:rsidRPr="002A733C" w:rsidRDefault="000B4C2B" w:rsidP="002A733C">
            <w:r>
              <w:t>Robert Albany</w:t>
            </w:r>
          </w:p>
        </w:tc>
        <w:tc>
          <w:tcPr>
            <w:tcW w:w="1268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149E2" w:rsidRPr="007D4734" w:rsidRDefault="00A149E2" w:rsidP="002A733C">
            <w:pPr>
              <w:rPr>
                <w:b/>
              </w:rPr>
            </w:pPr>
            <w:r w:rsidRPr="007D4734">
              <w:rPr>
                <w:b/>
              </w:rPr>
              <w:t>Employee ID</w:t>
            </w:r>
            <w:r w:rsidR="007D4734">
              <w:rPr>
                <w:b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149E2" w:rsidRPr="002A733C" w:rsidRDefault="00A149E2" w:rsidP="002A733C"/>
        </w:tc>
      </w:tr>
      <w:tr w:rsidR="00A149E2" w:rsidRPr="002A733C" w:rsidTr="007D4734">
        <w:trPr>
          <w:trHeight w:hRule="exact" w:val="403"/>
          <w:tblHeader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149E2" w:rsidRPr="007D4734" w:rsidRDefault="00A149E2" w:rsidP="002A733C">
            <w:pPr>
              <w:rPr>
                <w:b/>
              </w:rPr>
            </w:pPr>
            <w:r w:rsidRPr="007D4734">
              <w:rPr>
                <w:b/>
              </w:rPr>
              <w:t>Job Title</w:t>
            </w:r>
            <w:r w:rsidR="007D4734">
              <w:rPr>
                <w:b/>
              </w:rPr>
              <w:t>:</w:t>
            </w:r>
          </w:p>
        </w:tc>
        <w:tc>
          <w:tcPr>
            <w:tcW w:w="5507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149E2" w:rsidRPr="002A733C" w:rsidRDefault="000B4C2B" w:rsidP="007D4734">
            <w:r>
              <w:t>Gladue Case Worker</w:t>
            </w:r>
          </w:p>
        </w:tc>
        <w:tc>
          <w:tcPr>
            <w:tcW w:w="61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149E2" w:rsidRPr="007D4734" w:rsidRDefault="00A149E2" w:rsidP="002A733C">
            <w:pPr>
              <w:rPr>
                <w:b/>
              </w:rPr>
            </w:pPr>
            <w:r w:rsidRPr="007D4734">
              <w:rPr>
                <w:b/>
              </w:rPr>
              <w:t>Date</w:t>
            </w:r>
            <w:r w:rsidR="007D4734">
              <w:rPr>
                <w:b/>
              </w:rPr>
              <w:t>:</w:t>
            </w:r>
          </w:p>
        </w:tc>
        <w:tc>
          <w:tcPr>
            <w:tcW w:w="3352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149E2" w:rsidRPr="002A733C" w:rsidRDefault="007D4734" w:rsidP="002A733C">
            <w:r>
              <w:t xml:space="preserve">             , 2020</w:t>
            </w:r>
          </w:p>
        </w:tc>
      </w:tr>
      <w:tr w:rsidR="00712449" w:rsidRPr="002A733C" w:rsidTr="007D4734">
        <w:trPr>
          <w:trHeight w:hRule="exact" w:val="403"/>
          <w:tblHeader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12449" w:rsidRPr="007D4734" w:rsidRDefault="00712449" w:rsidP="002A733C">
            <w:pPr>
              <w:rPr>
                <w:b/>
              </w:rPr>
            </w:pPr>
            <w:r w:rsidRPr="007D4734">
              <w:rPr>
                <w:b/>
              </w:rPr>
              <w:t>Department</w:t>
            </w:r>
            <w:r w:rsidR="007D4734">
              <w:rPr>
                <w:b/>
              </w:rPr>
              <w:t>:</w:t>
            </w:r>
            <w:r w:rsidR="00545CE2">
              <w:rPr>
                <w:b/>
              </w:rPr>
              <w:t xml:space="preserve"> </w:t>
            </w:r>
          </w:p>
        </w:tc>
        <w:tc>
          <w:tcPr>
            <w:tcW w:w="5225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2449" w:rsidRPr="002A733C" w:rsidRDefault="000B4C2B" w:rsidP="007D4734">
            <w:r>
              <w:t>Gladue Program</w:t>
            </w:r>
          </w:p>
        </w:tc>
        <w:tc>
          <w:tcPr>
            <w:tcW w:w="1268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12449" w:rsidRPr="007D4734" w:rsidRDefault="00712449" w:rsidP="002A733C">
            <w:pPr>
              <w:rPr>
                <w:b/>
              </w:rPr>
            </w:pPr>
            <w:r w:rsidRPr="007D4734">
              <w:rPr>
                <w:b/>
              </w:rPr>
              <w:t>Manager</w:t>
            </w:r>
            <w:r w:rsidR="007D4734" w:rsidRPr="007D4734">
              <w:rPr>
                <w:b/>
              </w:rPr>
              <w:t xml:space="preserve">: 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2449" w:rsidRPr="002A733C" w:rsidRDefault="000B4C2B" w:rsidP="002A733C">
            <w:r>
              <w:t>George Edwards</w:t>
            </w:r>
          </w:p>
        </w:tc>
      </w:tr>
      <w:tr w:rsidR="00A149E2" w:rsidRPr="002A733C" w:rsidTr="007D4734">
        <w:trPr>
          <w:trHeight w:hRule="exact" w:val="403"/>
          <w:tblHeader/>
          <w:jc w:val="center"/>
        </w:trPr>
        <w:tc>
          <w:tcPr>
            <w:tcW w:w="1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149E2" w:rsidRPr="007D4734" w:rsidRDefault="00A149E2" w:rsidP="002A733C">
            <w:pPr>
              <w:rPr>
                <w:b/>
              </w:rPr>
            </w:pPr>
            <w:r w:rsidRPr="007D4734">
              <w:rPr>
                <w:b/>
              </w:rPr>
              <w:t>Review Period</w:t>
            </w:r>
            <w:r w:rsidR="007D4734">
              <w:rPr>
                <w:b/>
              </w:rPr>
              <w:t>:</w:t>
            </w:r>
          </w:p>
        </w:tc>
        <w:tc>
          <w:tcPr>
            <w:tcW w:w="81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149E2" w:rsidRPr="002A733C" w:rsidRDefault="00A149E2" w:rsidP="002A733C"/>
        </w:tc>
        <w:tc>
          <w:tcPr>
            <w:tcW w:w="3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149E2" w:rsidRPr="002A733C" w:rsidRDefault="00A149E2" w:rsidP="002A733C"/>
        </w:tc>
        <w:tc>
          <w:tcPr>
            <w:tcW w:w="7763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149E2" w:rsidRPr="002A733C" w:rsidRDefault="007D4734" w:rsidP="002A733C">
            <w:r>
              <w:t xml:space="preserve">3 Month Probation </w:t>
            </w:r>
          </w:p>
        </w:tc>
      </w:tr>
      <w:tr w:rsidR="008B57DD" w:rsidRPr="002A733C" w:rsidTr="007D4734">
        <w:trPr>
          <w:trHeight w:hRule="exact" w:val="288"/>
          <w:jc w:val="center"/>
        </w:trPr>
        <w:tc>
          <w:tcPr>
            <w:tcW w:w="10741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7D4734">
        <w:trPr>
          <w:trHeight w:hRule="exact" w:val="288"/>
          <w:jc w:val="center"/>
        </w:trPr>
        <w:tc>
          <w:tcPr>
            <w:tcW w:w="10741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A149E2" w:rsidP="007522F6">
            <w:pPr>
              <w:pStyle w:val="Heading2"/>
            </w:pPr>
            <w:r>
              <w:t>Ratings</w:t>
            </w:r>
          </w:p>
        </w:tc>
      </w:tr>
      <w:tr w:rsidR="00212276" w:rsidRPr="002A733C" w:rsidTr="007D4734">
        <w:trPr>
          <w:trHeight w:hRule="exact" w:val="403"/>
          <w:jc w:val="center"/>
        </w:trPr>
        <w:tc>
          <w:tcPr>
            <w:tcW w:w="369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12276" w:rsidRPr="002A733C" w:rsidRDefault="00212276" w:rsidP="00534624">
            <w:pPr>
              <w:pStyle w:val="Centered"/>
            </w:pP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12276" w:rsidRPr="00EE242C" w:rsidRDefault="00712449" w:rsidP="00534624">
            <w:pPr>
              <w:pStyle w:val="Centered"/>
            </w:pPr>
            <w:r w:rsidRPr="00EE242C">
              <w:t xml:space="preserve">1 = </w:t>
            </w:r>
            <w:r w:rsidR="00212276" w:rsidRPr="00EE242C">
              <w:t>Poor</w:t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12276" w:rsidRPr="00EE242C" w:rsidRDefault="00712449" w:rsidP="00534624">
            <w:pPr>
              <w:pStyle w:val="Centered"/>
            </w:pPr>
            <w:r w:rsidRPr="00EE242C">
              <w:t xml:space="preserve">2 = </w:t>
            </w:r>
            <w:r w:rsidR="00212276" w:rsidRPr="00EE242C">
              <w:t>Fair</w:t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12276" w:rsidRPr="00EE242C" w:rsidRDefault="00712449" w:rsidP="00534624">
            <w:pPr>
              <w:pStyle w:val="Centered"/>
            </w:pPr>
            <w:r w:rsidRPr="00EE242C">
              <w:t xml:space="preserve">3 = </w:t>
            </w:r>
            <w:r w:rsidR="00212276" w:rsidRPr="00EE242C">
              <w:t>Satisfactory</w:t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12276" w:rsidRPr="00EE242C" w:rsidRDefault="00712449" w:rsidP="00534624">
            <w:pPr>
              <w:pStyle w:val="Centered"/>
            </w:pPr>
            <w:r w:rsidRPr="00EE242C">
              <w:t xml:space="preserve">4 = </w:t>
            </w:r>
            <w:r w:rsidR="00212276" w:rsidRPr="00EE242C">
              <w:t>Good</w:t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12276" w:rsidRPr="00EE242C" w:rsidRDefault="00712449" w:rsidP="00534624">
            <w:pPr>
              <w:pStyle w:val="Centered"/>
            </w:pPr>
            <w:r w:rsidRPr="00EE242C">
              <w:t xml:space="preserve">5 = </w:t>
            </w:r>
            <w:r w:rsidR="00212276" w:rsidRPr="00EE242C">
              <w:t>Excellent</w:t>
            </w:r>
          </w:p>
        </w:tc>
      </w:tr>
      <w:tr w:rsidR="00212276" w:rsidRPr="002A733C" w:rsidTr="007D4734">
        <w:trPr>
          <w:trHeight w:hRule="exact" w:val="288"/>
          <w:jc w:val="center"/>
        </w:trPr>
        <w:tc>
          <w:tcPr>
            <w:tcW w:w="369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12276" w:rsidRDefault="00A149E2" w:rsidP="00CB7227">
            <w:pPr>
              <w:pStyle w:val="Bold"/>
            </w:pPr>
            <w:r>
              <w:t>Job Knowledge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A149E2" w:rsidRPr="002A733C" w:rsidTr="007D4734">
        <w:trPr>
          <w:trHeight w:hRule="exact" w:val="780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26289" w:rsidRDefault="00A149E2" w:rsidP="00534624">
            <w:pPr>
              <w:pStyle w:val="Italics"/>
            </w:pPr>
            <w:r>
              <w:t>Comments</w:t>
            </w:r>
          </w:p>
          <w:p w:rsidR="00926289" w:rsidRDefault="00926289" w:rsidP="00534624">
            <w:pPr>
              <w:pStyle w:val="Italics"/>
            </w:pPr>
          </w:p>
          <w:p w:rsidR="00926289" w:rsidRDefault="00926289" w:rsidP="00534624">
            <w:pPr>
              <w:pStyle w:val="Italics"/>
            </w:pPr>
          </w:p>
          <w:p w:rsidR="00926289" w:rsidRDefault="00926289" w:rsidP="00534624">
            <w:pPr>
              <w:pStyle w:val="Italics"/>
            </w:pPr>
          </w:p>
          <w:p w:rsidR="00926289" w:rsidRDefault="00926289" w:rsidP="00534624">
            <w:pPr>
              <w:pStyle w:val="Italics"/>
            </w:pPr>
          </w:p>
          <w:p w:rsidR="00926289" w:rsidRDefault="00926289" w:rsidP="00534624">
            <w:pPr>
              <w:pStyle w:val="Italics"/>
            </w:pPr>
          </w:p>
          <w:p w:rsidR="00926289" w:rsidRDefault="00926289" w:rsidP="00534624">
            <w:pPr>
              <w:pStyle w:val="Italics"/>
            </w:pPr>
          </w:p>
          <w:p w:rsidR="00926289" w:rsidRDefault="00926289" w:rsidP="00534624">
            <w:pPr>
              <w:pStyle w:val="Italics"/>
            </w:pPr>
          </w:p>
          <w:p w:rsidR="00926289" w:rsidRDefault="00926289" w:rsidP="00534624">
            <w:pPr>
              <w:pStyle w:val="Italics"/>
            </w:pPr>
          </w:p>
          <w:p w:rsidR="00926289" w:rsidRDefault="00926289" w:rsidP="00534624">
            <w:pPr>
              <w:pStyle w:val="Italics"/>
            </w:pPr>
          </w:p>
          <w:p w:rsidR="00926289" w:rsidRDefault="00926289" w:rsidP="00534624">
            <w:pPr>
              <w:pStyle w:val="Italics"/>
            </w:pPr>
          </w:p>
        </w:tc>
        <w:tc>
          <w:tcPr>
            <w:tcW w:w="9193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603DD" w:rsidRDefault="006603DD" w:rsidP="00534624">
            <w:pPr>
              <w:rPr>
                <w:rStyle w:val="CheckBoxChar"/>
              </w:rPr>
            </w:pPr>
          </w:p>
          <w:p w:rsidR="006603DD" w:rsidRDefault="006603DD" w:rsidP="00534624">
            <w:pPr>
              <w:rPr>
                <w:rStyle w:val="CheckBoxChar"/>
              </w:rPr>
            </w:pPr>
          </w:p>
          <w:p w:rsidR="00926289" w:rsidRDefault="00926289" w:rsidP="00534624">
            <w:pPr>
              <w:rPr>
                <w:rStyle w:val="CheckBoxChar"/>
              </w:rPr>
            </w:pPr>
          </w:p>
          <w:p w:rsidR="00926289" w:rsidRDefault="00926289" w:rsidP="00534624">
            <w:pPr>
              <w:rPr>
                <w:rStyle w:val="CheckBoxChar"/>
              </w:rPr>
            </w:pPr>
          </w:p>
          <w:p w:rsidR="00926289" w:rsidRDefault="00926289" w:rsidP="00534624">
            <w:pPr>
              <w:rPr>
                <w:rStyle w:val="CheckBoxChar"/>
              </w:rPr>
            </w:pPr>
          </w:p>
          <w:p w:rsidR="00926289" w:rsidRDefault="00926289" w:rsidP="00534624">
            <w:pPr>
              <w:rPr>
                <w:rStyle w:val="CheckBoxChar"/>
              </w:rPr>
            </w:pPr>
          </w:p>
          <w:p w:rsidR="00926289" w:rsidRDefault="00926289" w:rsidP="00534624">
            <w:pPr>
              <w:rPr>
                <w:rStyle w:val="CheckBoxChar"/>
              </w:rPr>
            </w:pPr>
          </w:p>
          <w:p w:rsidR="00926289" w:rsidRDefault="00926289" w:rsidP="00534624">
            <w:pPr>
              <w:rPr>
                <w:rStyle w:val="CheckBoxChar"/>
              </w:rPr>
            </w:pPr>
          </w:p>
          <w:p w:rsidR="00926289" w:rsidRDefault="00926289" w:rsidP="00534624">
            <w:pPr>
              <w:rPr>
                <w:rStyle w:val="CheckBoxChar"/>
              </w:rPr>
            </w:pPr>
          </w:p>
          <w:p w:rsidR="00926289" w:rsidRDefault="00926289" w:rsidP="00534624">
            <w:pPr>
              <w:rPr>
                <w:rStyle w:val="CheckBoxChar"/>
              </w:rPr>
            </w:pPr>
          </w:p>
          <w:p w:rsidR="006603DD" w:rsidRDefault="006603DD" w:rsidP="00534624">
            <w:pPr>
              <w:rPr>
                <w:rStyle w:val="CheckBoxChar"/>
              </w:rPr>
            </w:pPr>
          </w:p>
          <w:p w:rsidR="006603DD" w:rsidRDefault="006603DD" w:rsidP="00534624">
            <w:pPr>
              <w:rPr>
                <w:rStyle w:val="CheckBoxChar"/>
              </w:rPr>
            </w:pPr>
          </w:p>
          <w:p w:rsidR="006603DD" w:rsidRDefault="006603DD" w:rsidP="00534624">
            <w:pPr>
              <w:rPr>
                <w:rStyle w:val="CheckBoxChar"/>
              </w:rPr>
            </w:pPr>
          </w:p>
          <w:p w:rsidR="006603DD" w:rsidRDefault="006603DD" w:rsidP="00534624">
            <w:pPr>
              <w:rPr>
                <w:rStyle w:val="CheckBoxChar"/>
              </w:rPr>
            </w:pPr>
          </w:p>
          <w:p w:rsidR="006603DD" w:rsidRDefault="006603DD" w:rsidP="00534624">
            <w:pPr>
              <w:rPr>
                <w:rStyle w:val="CheckBoxChar"/>
              </w:rPr>
            </w:pPr>
          </w:p>
          <w:p w:rsidR="006603DD" w:rsidRDefault="006603DD" w:rsidP="00534624">
            <w:pPr>
              <w:rPr>
                <w:rStyle w:val="CheckBoxChar"/>
              </w:rPr>
            </w:pPr>
          </w:p>
          <w:p w:rsidR="006603DD" w:rsidRPr="00CD247C" w:rsidRDefault="006603DD" w:rsidP="00534624">
            <w:pPr>
              <w:rPr>
                <w:rStyle w:val="CheckBoxChar"/>
              </w:rPr>
            </w:pPr>
          </w:p>
        </w:tc>
      </w:tr>
      <w:tr w:rsidR="00212276" w:rsidRPr="002A733C" w:rsidTr="007D4734">
        <w:trPr>
          <w:trHeight w:hRule="exact" w:val="288"/>
          <w:jc w:val="center"/>
        </w:trPr>
        <w:tc>
          <w:tcPr>
            <w:tcW w:w="369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12276" w:rsidRDefault="00A149E2" w:rsidP="00CB7227">
            <w:pPr>
              <w:pStyle w:val="Bold"/>
            </w:pPr>
            <w:r>
              <w:t>Work Quality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12276" w:rsidRPr="002A733C" w:rsidRDefault="00212276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:rsidTr="007D4734">
        <w:trPr>
          <w:trHeight w:hRule="exact" w:val="762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193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771DC" w:rsidRPr="0007148F" w:rsidRDefault="00F771DC" w:rsidP="00EF1C98">
            <w:pPr>
              <w:rPr>
                <w:rStyle w:val="CheckBoxChar"/>
                <w:color w:val="auto"/>
              </w:rPr>
            </w:pPr>
          </w:p>
        </w:tc>
      </w:tr>
      <w:tr w:rsidR="00F771DC" w:rsidRPr="002A733C" w:rsidTr="007D4734">
        <w:trPr>
          <w:trHeight w:hRule="exact" w:val="288"/>
          <w:jc w:val="center"/>
        </w:trPr>
        <w:tc>
          <w:tcPr>
            <w:tcW w:w="369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771DC" w:rsidRDefault="00F771DC" w:rsidP="00CB7227">
            <w:pPr>
              <w:pStyle w:val="Bold"/>
            </w:pPr>
            <w:r>
              <w:t>Attendance/Punctuality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:rsidTr="007D4734">
        <w:trPr>
          <w:trHeight w:hRule="exact" w:val="762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193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771DC" w:rsidRPr="00CD247C" w:rsidRDefault="00F771DC" w:rsidP="00534624">
            <w:pPr>
              <w:rPr>
                <w:rStyle w:val="CheckBoxChar"/>
              </w:rPr>
            </w:pPr>
          </w:p>
        </w:tc>
      </w:tr>
      <w:tr w:rsidR="00F771DC" w:rsidRPr="002A733C" w:rsidTr="007D4734">
        <w:trPr>
          <w:trHeight w:hRule="exact" w:val="288"/>
          <w:jc w:val="center"/>
        </w:trPr>
        <w:tc>
          <w:tcPr>
            <w:tcW w:w="369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771DC" w:rsidRDefault="00F771DC" w:rsidP="00CB7227">
            <w:pPr>
              <w:pStyle w:val="Bold"/>
            </w:pPr>
            <w:r>
              <w:t>Initiative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:rsidTr="007D4734">
        <w:trPr>
          <w:trHeight w:hRule="exact" w:val="771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193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771DC" w:rsidRPr="00CD247C" w:rsidRDefault="00F771DC" w:rsidP="00534624">
            <w:pPr>
              <w:rPr>
                <w:rStyle w:val="CheckBoxChar"/>
              </w:rPr>
            </w:pPr>
          </w:p>
        </w:tc>
      </w:tr>
      <w:tr w:rsidR="00F771DC" w:rsidRPr="002A733C" w:rsidTr="007D4734">
        <w:trPr>
          <w:trHeight w:hRule="exact" w:val="288"/>
          <w:jc w:val="center"/>
        </w:trPr>
        <w:tc>
          <w:tcPr>
            <w:tcW w:w="369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771DC" w:rsidRDefault="00F771DC" w:rsidP="00CB7227">
            <w:pPr>
              <w:pStyle w:val="Bold"/>
            </w:pPr>
            <w:r>
              <w:t>Communication/Listening Skills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:rsidTr="007D4734">
        <w:trPr>
          <w:trHeight w:hRule="exact" w:val="762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771DC" w:rsidRDefault="00F771DC" w:rsidP="00534624">
            <w:pPr>
              <w:pStyle w:val="Italics"/>
            </w:pPr>
            <w:r>
              <w:t>Comments</w:t>
            </w:r>
          </w:p>
        </w:tc>
        <w:tc>
          <w:tcPr>
            <w:tcW w:w="9193" w:type="dxa"/>
            <w:gridSpan w:val="1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771DC" w:rsidRPr="00CD247C" w:rsidRDefault="00F771DC" w:rsidP="00534624">
            <w:pPr>
              <w:rPr>
                <w:rStyle w:val="CheckBoxChar"/>
              </w:rPr>
            </w:pPr>
          </w:p>
        </w:tc>
      </w:tr>
      <w:tr w:rsidR="00F771DC" w:rsidRPr="002A733C" w:rsidTr="007D4734">
        <w:trPr>
          <w:trHeight w:hRule="exact" w:val="288"/>
          <w:jc w:val="center"/>
        </w:trPr>
        <w:tc>
          <w:tcPr>
            <w:tcW w:w="369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771DC" w:rsidRDefault="00F771DC" w:rsidP="00CB7227">
            <w:pPr>
              <w:pStyle w:val="Bold"/>
            </w:pPr>
            <w:r>
              <w:t>Dependability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68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771DC" w:rsidRPr="002A733C" w:rsidRDefault="00F771DC" w:rsidP="00212276">
            <w:pPr>
              <w:pStyle w:val="Centered"/>
            </w:pP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0B4C2B">
              <w:rPr>
                <w:rStyle w:val="CheckBoxChar"/>
              </w:rPr>
            </w:r>
            <w:r w:rsidR="000B4C2B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F771DC" w:rsidRPr="002A733C" w:rsidTr="007D4734">
        <w:trPr>
          <w:trHeight w:hRule="exact" w:val="762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12" w:space="0" w:color="auto"/>
            </w:tcBorders>
            <w:vAlign w:val="center"/>
          </w:tcPr>
          <w:p w:rsidR="007D4734" w:rsidRDefault="00F771DC" w:rsidP="00534624">
            <w:pPr>
              <w:pStyle w:val="Italics"/>
            </w:pPr>
            <w:r>
              <w:t>Comments</w:t>
            </w:r>
          </w:p>
          <w:p w:rsidR="007D4734" w:rsidRDefault="007D4734" w:rsidP="007D4734"/>
          <w:p w:rsidR="00F771DC" w:rsidRPr="007D4734" w:rsidRDefault="00F771DC" w:rsidP="007D4734"/>
        </w:tc>
        <w:tc>
          <w:tcPr>
            <w:tcW w:w="9193" w:type="dxa"/>
            <w:gridSpan w:val="16"/>
            <w:tcBorders>
              <w:top w:val="single" w:sz="4" w:space="0" w:color="C0C0C0"/>
              <w:bottom w:val="single" w:sz="12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F771DC" w:rsidRPr="00CD247C" w:rsidRDefault="00F771DC" w:rsidP="00534624">
            <w:pPr>
              <w:rPr>
                <w:rStyle w:val="CheckBoxChar"/>
              </w:rPr>
            </w:pPr>
          </w:p>
        </w:tc>
      </w:tr>
      <w:tr w:rsidR="00F771DC" w:rsidRPr="002A733C" w:rsidTr="00EE242C">
        <w:trPr>
          <w:trHeight w:hRule="exact" w:val="403"/>
          <w:jc w:val="center"/>
        </w:trPr>
        <w:tc>
          <w:tcPr>
            <w:tcW w:w="4520" w:type="dxa"/>
            <w:gridSpan w:val="10"/>
            <w:tcBorders>
              <w:top w:val="single" w:sz="12" w:space="0" w:color="auto"/>
              <w:left w:val="single" w:sz="4" w:space="0" w:color="C0C0C0"/>
              <w:bottom w:val="single" w:sz="4" w:space="0" w:color="C0C0C0"/>
            </w:tcBorders>
            <w:shd w:val="clear" w:color="auto" w:fill="C6D9F1" w:themeFill="text2" w:themeFillTint="33"/>
            <w:vAlign w:val="center"/>
          </w:tcPr>
          <w:p w:rsidR="00F771DC" w:rsidRDefault="00F771DC" w:rsidP="00712449">
            <w:pPr>
              <w:rPr>
                <w:rStyle w:val="ItalicsChar"/>
              </w:rPr>
            </w:pPr>
            <w:r w:rsidRPr="00712449">
              <w:rPr>
                <w:rStyle w:val="BoldChar"/>
              </w:rPr>
              <w:t>Overall Rating</w:t>
            </w:r>
            <w:r>
              <w:t xml:space="preserve"> </w:t>
            </w:r>
            <w:r w:rsidRPr="00712449">
              <w:rPr>
                <w:rStyle w:val="ItalicsChar"/>
              </w:rPr>
              <w:t>(average the rating numbers above)</w:t>
            </w:r>
          </w:p>
          <w:p w:rsidR="00F34FE9" w:rsidRDefault="00F34FE9" w:rsidP="00712449">
            <w:pPr>
              <w:rPr>
                <w:rStyle w:val="ItalicsChar"/>
              </w:rPr>
            </w:pPr>
          </w:p>
          <w:p w:rsidR="00F34FE9" w:rsidRDefault="00F34FE9" w:rsidP="00712449">
            <w:pPr>
              <w:rPr>
                <w:rStyle w:val="ItalicsChar"/>
              </w:rPr>
            </w:pPr>
          </w:p>
          <w:p w:rsidR="00F34FE9" w:rsidRDefault="00F34FE9" w:rsidP="00712449">
            <w:pPr>
              <w:rPr>
                <w:rStyle w:val="ItalicsChar"/>
              </w:rPr>
            </w:pPr>
          </w:p>
          <w:p w:rsidR="00F34FE9" w:rsidRDefault="00F34FE9" w:rsidP="00712449">
            <w:pPr>
              <w:rPr>
                <w:rStyle w:val="ItalicsChar"/>
              </w:rPr>
            </w:pPr>
          </w:p>
          <w:p w:rsidR="00F34FE9" w:rsidRDefault="00F34FE9" w:rsidP="00712449">
            <w:pPr>
              <w:rPr>
                <w:rStyle w:val="ItalicsChar"/>
              </w:rPr>
            </w:pPr>
          </w:p>
          <w:p w:rsidR="00F34FE9" w:rsidRDefault="00F34FE9" w:rsidP="00712449">
            <w:pPr>
              <w:rPr>
                <w:rStyle w:val="ItalicsChar"/>
              </w:rPr>
            </w:pPr>
          </w:p>
          <w:p w:rsidR="00F34FE9" w:rsidRDefault="00F34FE9" w:rsidP="00712449">
            <w:pPr>
              <w:rPr>
                <w:rStyle w:val="ItalicsChar"/>
              </w:rPr>
            </w:pPr>
          </w:p>
          <w:p w:rsidR="00F34FE9" w:rsidRDefault="00F34FE9" w:rsidP="00712449">
            <w:pPr>
              <w:rPr>
                <w:rStyle w:val="ItalicsChar"/>
              </w:rPr>
            </w:pPr>
          </w:p>
          <w:p w:rsidR="00F34FE9" w:rsidRDefault="00F34FE9" w:rsidP="00712449">
            <w:pPr>
              <w:rPr>
                <w:rStyle w:val="ItalicsChar"/>
              </w:rPr>
            </w:pPr>
          </w:p>
          <w:p w:rsidR="00F34FE9" w:rsidRDefault="00F34FE9" w:rsidP="00712449">
            <w:pPr>
              <w:rPr>
                <w:rStyle w:val="ItalicsChar"/>
              </w:rPr>
            </w:pPr>
          </w:p>
          <w:p w:rsidR="00F34FE9" w:rsidRDefault="00F34FE9" w:rsidP="00712449">
            <w:pPr>
              <w:rPr>
                <w:rStyle w:val="ItalicsChar"/>
              </w:rPr>
            </w:pPr>
          </w:p>
          <w:p w:rsidR="00F34FE9" w:rsidRDefault="00F34FE9" w:rsidP="00712449">
            <w:pPr>
              <w:rPr>
                <w:rStyle w:val="ItalicsChar"/>
              </w:rPr>
            </w:pPr>
          </w:p>
          <w:p w:rsidR="007D4734" w:rsidRDefault="007D4734" w:rsidP="00712449">
            <w:pPr>
              <w:rPr>
                <w:rStyle w:val="ItalicsChar"/>
              </w:rPr>
            </w:pPr>
          </w:p>
          <w:p w:rsidR="007D4734" w:rsidRDefault="007D4734" w:rsidP="00712449">
            <w:pPr>
              <w:rPr>
                <w:rStyle w:val="ItalicsChar"/>
              </w:rPr>
            </w:pPr>
          </w:p>
          <w:p w:rsidR="007D4734" w:rsidRDefault="007D4734" w:rsidP="00712449">
            <w:pPr>
              <w:rPr>
                <w:rStyle w:val="ItalicsChar"/>
              </w:rPr>
            </w:pPr>
          </w:p>
          <w:p w:rsidR="007D4734" w:rsidRDefault="007D4734" w:rsidP="00712449">
            <w:pPr>
              <w:rPr>
                <w:rStyle w:val="ItalicsChar"/>
              </w:rPr>
            </w:pPr>
          </w:p>
          <w:p w:rsidR="007D4734" w:rsidRDefault="007D4734" w:rsidP="00712449"/>
        </w:tc>
        <w:tc>
          <w:tcPr>
            <w:tcW w:w="6221" w:type="dxa"/>
            <w:gridSpan w:val="9"/>
            <w:tcBorders>
              <w:top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C6D9F1" w:themeFill="text2" w:themeFillTint="33"/>
            <w:vAlign w:val="center"/>
          </w:tcPr>
          <w:p w:rsidR="00F771DC" w:rsidRPr="00CD247C" w:rsidRDefault="00F771DC" w:rsidP="00712449">
            <w:pPr>
              <w:rPr>
                <w:rStyle w:val="CheckBoxChar"/>
              </w:rPr>
            </w:pPr>
          </w:p>
        </w:tc>
      </w:tr>
      <w:tr w:rsidR="00F771DC" w:rsidRPr="002A733C" w:rsidTr="007D4734">
        <w:trPr>
          <w:trHeight w:hRule="exact" w:val="288"/>
          <w:jc w:val="center"/>
        </w:trPr>
        <w:tc>
          <w:tcPr>
            <w:tcW w:w="10741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71DC" w:rsidRDefault="00F771DC" w:rsidP="00212276"/>
          <w:p w:rsidR="007D4734" w:rsidRDefault="007D4734" w:rsidP="00212276"/>
          <w:p w:rsidR="00F17E22" w:rsidRDefault="00F17E22" w:rsidP="00212276"/>
          <w:p w:rsidR="00F17E22" w:rsidRDefault="00F17E22" w:rsidP="00212276"/>
          <w:p w:rsidR="00F17E22" w:rsidRDefault="00F17E22" w:rsidP="00212276"/>
          <w:p w:rsidR="00F17E22" w:rsidRDefault="00F17E22" w:rsidP="00212276"/>
          <w:p w:rsidR="00F17E22" w:rsidRDefault="00F17E22" w:rsidP="00212276"/>
          <w:p w:rsidR="00F17E22" w:rsidRDefault="00F17E22" w:rsidP="00212276"/>
          <w:p w:rsidR="00F17E22" w:rsidRDefault="00F17E22" w:rsidP="00212276"/>
          <w:p w:rsidR="00F17E22" w:rsidRDefault="00F17E22" w:rsidP="00212276"/>
          <w:p w:rsidR="00F17E22" w:rsidRDefault="00F17E22" w:rsidP="00212276"/>
          <w:p w:rsidR="00BC31CD" w:rsidRDefault="00BC31CD" w:rsidP="00212276"/>
          <w:p w:rsidR="007D4734" w:rsidRPr="00BC31CD" w:rsidRDefault="007D4734" w:rsidP="00BC31CD"/>
        </w:tc>
      </w:tr>
      <w:tr w:rsidR="00F771DC" w:rsidRPr="002A733C" w:rsidTr="007D4734">
        <w:trPr>
          <w:trHeight w:hRule="exact" w:val="288"/>
          <w:jc w:val="center"/>
        </w:trPr>
        <w:tc>
          <w:tcPr>
            <w:tcW w:w="10741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771DC" w:rsidRPr="00212276" w:rsidRDefault="00F771DC" w:rsidP="007522F6">
            <w:pPr>
              <w:pStyle w:val="Heading2"/>
            </w:pPr>
            <w:r>
              <w:t>Evaluation</w:t>
            </w:r>
          </w:p>
        </w:tc>
      </w:tr>
      <w:tr w:rsidR="00F771DC" w:rsidRPr="002A733C" w:rsidTr="007D4734">
        <w:trPr>
          <w:trHeight w:val="1254"/>
          <w:jc w:val="center"/>
        </w:trPr>
        <w:tc>
          <w:tcPr>
            <w:tcW w:w="2526" w:type="dxa"/>
            <w:gridSpan w:val="5"/>
            <w:tcBorders>
              <w:top w:val="single" w:sz="4" w:space="0" w:color="C0C0C0"/>
              <w:left w:val="single" w:sz="4" w:space="0" w:color="C0C0C0"/>
            </w:tcBorders>
          </w:tcPr>
          <w:p w:rsidR="00F771DC" w:rsidRDefault="00F771DC" w:rsidP="00D4274D">
            <w:pPr>
              <w:pStyle w:val="AdditionalComments"/>
            </w:pPr>
            <w:r>
              <w:t>Additional Comments</w:t>
            </w:r>
          </w:p>
          <w:p w:rsidR="00807B72" w:rsidRDefault="00807B72" w:rsidP="00D4274D">
            <w:pPr>
              <w:pStyle w:val="AdditionalComments"/>
            </w:pPr>
          </w:p>
          <w:p w:rsidR="00926289" w:rsidRDefault="00926289" w:rsidP="00D4274D">
            <w:pPr>
              <w:pStyle w:val="AdditionalComments"/>
            </w:pPr>
          </w:p>
          <w:p w:rsidR="00926289" w:rsidRDefault="00926289" w:rsidP="00D4274D">
            <w:pPr>
              <w:pStyle w:val="AdditionalComments"/>
            </w:pPr>
          </w:p>
          <w:p w:rsidR="00926289" w:rsidRDefault="00926289" w:rsidP="00D4274D">
            <w:pPr>
              <w:pStyle w:val="AdditionalComments"/>
            </w:pPr>
          </w:p>
          <w:p w:rsidR="00926289" w:rsidRDefault="00926289" w:rsidP="00D4274D">
            <w:pPr>
              <w:pStyle w:val="AdditionalComments"/>
            </w:pPr>
          </w:p>
          <w:p w:rsidR="00926289" w:rsidRDefault="00926289" w:rsidP="00D4274D">
            <w:pPr>
              <w:pStyle w:val="AdditionalComments"/>
            </w:pPr>
          </w:p>
          <w:p w:rsidR="00926289" w:rsidRDefault="00926289" w:rsidP="00D4274D">
            <w:pPr>
              <w:pStyle w:val="AdditionalComments"/>
            </w:pPr>
          </w:p>
          <w:p w:rsidR="00926289" w:rsidRDefault="00926289" w:rsidP="00D4274D">
            <w:pPr>
              <w:pStyle w:val="AdditionalComments"/>
            </w:pPr>
          </w:p>
          <w:p w:rsidR="00926289" w:rsidRPr="00212276" w:rsidRDefault="00926289" w:rsidP="00D4274D">
            <w:pPr>
              <w:pStyle w:val="AdditionalComments"/>
            </w:pPr>
          </w:p>
        </w:tc>
        <w:tc>
          <w:tcPr>
            <w:tcW w:w="8215" w:type="dxa"/>
            <w:gridSpan w:val="14"/>
            <w:tcBorders>
              <w:top w:val="single" w:sz="4" w:space="0" w:color="C0C0C0"/>
              <w:right w:val="single" w:sz="4" w:space="0" w:color="C0C0C0"/>
            </w:tcBorders>
          </w:tcPr>
          <w:p w:rsidR="00F771DC" w:rsidRPr="00A149E2" w:rsidRDefault="00F771DC" w:rsidP="003F1AA9">
            <w:pPr>
              <w:pStyle w:val="Text"/>
            </w:pPr>
          </w:p>
        </w:tc>
      </w:tr>
      <w:tr w:rsidR="00714AD9" w:rsidRPr="002A733C" w:rsidTr="00714AD9">
        <w:trPr>
          <w:trHeight w:val="529"/>
          <w:jc w:val="center"/>
        </w:trPr>
        <w:tc>
          <w:tcPr>
            <w:tcW w:w="2526" w:type="dxa"/>
            <w:gridSpan w:val="5"/>
            <w:tcBorders>
              <w:top w:val="single" w:sz="4" w:space="0" w:color="C0C0C0"/>
              <w:left w:val="single" w:sz="4" w:space="0" w:color="C0C0C0"/>
            </w:tcBorders>
            <w:shd w:val="clear" w:color="auto" w:fill="E4E4E4"/>
          </w:tcPr>
          <w:p w:rsidR="00714AD9" w:rsidRPr="00714AD9" w:rsidRDefault="00714AD9" w:rsidP="00714AD9">
            <w:pPr>
              <w:pStyle w:val="AdditionalComments"/>
              <w:rPr>
                <w:b/>
                <w:sz w:val="20"/>
              </w:rPr>
            </w:pPr>
            <w:r w:rsidRPr="00714AD9">
              <w:rPr>
                <w:b/>
                <w:sz w:val="20"/>
              </w:rPr>
              <w:t xml:space="preserve">GOALS </w:t>
            </w:r>
          </w:p>
          <w:p w:rsidR="00714AD9" w:rsidRDefault="00714AD9" w:rsidP="00714AD9">
            <w:pPr>
              <w:pStyle w:val="AdditionalComments"/>
            </w:pPr>
          </w:p>
        </w:tc>
        <w:tc>
          <w:tcPr>
            <w:tcW w:w="8215" w:type="dxa"/>
            <w:gridSpan w:val="14"/>
            <w:tcBorders>
              <w:top w:val="single" w:sz="4" w:space="0" w:color="C0C0C0"/>
              <w:right w:val="single" w:sz="4" w:space="0" w:color="C0C0C0"/>
            </w:tcBorders>
            <w:shd w:val="clear" w:color="auto" w:fill="E4E4E4"/>
          </w:tcPr>
          <w:p w:rsidR="00714AD9" w:rsidRPr="00714AD9" w:rsidRDefault="00714AD9" w:rsidP="003F1AA9">
            <w:pPr>
              <w:pStyle w:val="Text"/>
              <w:rPr>
                <w:i/>
              </w:rPr>
            </w:pPr>
            <w:r w:rsidRPr="00714AD9">
              <w:rPr>
                <w:i/>
              </w:rPr>
              <w:t>(as agreed upon by employee and manager)</w:t>
            </w:r>
          </w:p>
        </w:tc>
      </w:tr>
      <w:tr w:rsidR="00F771DC" w:rsidRPr="002A733C" w:rsidTr="007D4734">
        <w:trPr>
          <w:trHeight w:val="1596"/>
          <w:jc w:val="center"/>
        </w:trPr>
        <w:tc>
          <w:tcPr>
            <w:tcW w:w="252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926289" w:rsidRDefault="00926289" w:rsidP="00926289">
            <w:pPr>
              <w:pStyle w:val="AdditionalComments"/>
            </w:pPr>
          </w:p>
          <w:p w:rsidR="00926289" w:rsidRPr="00714AD9" w:rsidRDefault="00926289" w:rsidP="00534624">
            <w:pPr>
              <w:pStyle w:val="Italics"/>
              <w:rPr>
                <w:i w:val="0"/>
                <w:sz w:val="18"/>
              </w:rPr>
            </w:pPr>
            <w:r w:rsidRPr="007F4DD6">
              <w:rPr>
                <w:i w:val="0"/>
                <w:sz w:val="18"/>
                <w:u w:val="single"/>
              </w:rPr>
              <w:t>Goal #1</w:t>
            </w:r>
            <w:r w:rsidR="007F4DD6">
              <w:rPr>
                <w:i w:val="0"/>
                <w:sz w:val="18"/>
              </w:rPr>
              <w:t>:</w:t>
            </w:r>
          </w:p>
          <w:p w:rsidR="007F4DD6" w:rsidRDefault="007F4DD6" w:rsidP="00534624">
            <w:pPr>
              <w:pStyle w:val="Italics"/>
              <w:rPr>
                <w:i w:val="0"/>
              </w:rPr>
            </w:pPr>
          </w:p>
          <w:p w:rsidR="00926289" w:rsidRDefault="00926289" w:rsidP="00EE296F">
            <w:pPr>
              <w:pStyle w:val="Italics"/>
              <w:ind w:left="720"/>
              <w:rPr>
                <w:i w:val="0"/>
              </w:rPr>
            </w:pPr>
          </w:p>
          <w:p w:rsidR="00EE296F" w:rsidRDefault="00EE296F" w:rsidP="00EE296F">
            <w:pPr>
              <w:pStyle w:val="Italics"/>
              <w:ind w:left="720"/>
              <w:rPr>
                <w:i w:val="0"/>
              </w:rPr>
            </w:pPr>
          </w:p>
          <w:p w:rsidR="00EE296F" w:rsidRPr="00926289" w:rsidRDefault="00EE296F" w:rsidP="00EE296F">
            <w:pPr>
              <w:pStyle w:val="Italics"/>
              <w:ind w:left="720"/>
              <w:rPr>
                <w:i w:val="0"/>
              </w:rPr>
            </w:pPr>
          </w:p>
          <w:p w:rsidR="00714AD9" w:rsidRDefault="00714AD9" w:rsidP="00534624">
            <w:pPr>
              <w:pStyle w:val="Italics"/>
              <w:rPr>
                <w:i w:val="0"/>
                <w:sz w:val="18"/>
              </w:rPr>
            </w:pPr>
          </w:p>
          <w:p w:rsidR="00926289" w:rsidRPr="007F4DD6" w:rsidRDefault="00926289" w:rsidP="00534624">
            <w:pPr>
              <w:pStyle w:val="Italics"/>
              <w:rPr>
                <w:i w:val="0"/>
                <w:sz w:val="18"/>
                <w:u w:val="single"/>
              </w:rPr>
            </w:pPr>
            <w:r w:rsidRPr="007F4DD6">
              <w:rPr>
                <w:i w:val="0"/>
                <w:sz w:val="18"/>
                <w:u w:val="single"/>
              </w:rPr>
              <w:t>Goal #2</w:t>
            </w:r>
            <w:r w:rsidR="007F4DD6" w:rsidRPr="007F4DD6">
              <w:rPr>
                <w:i w:val="0"/>
                <w:sz w:val="18"/>
                <w:u w:val="single"/>
              </w:rPr>
              <w:t>:</w:t>
            </w:r>
          </w:p>
          <w:p w:rsidR="007F4DD6" w:rsidRPr="00714AD9" w:rsidRDefault="007F4DD6" w:rsidP="00534624">
            <w:pPr>
              <w:pStyle w:val="Italics"/>
              <w:rPr>
                <w:i w:val="0"/>
                <w:sz w:val="18"/>
              </w:rPr>
            </w:pPr>
          </w:p>
          <w:p w:rsidR="007D4734" w:rsidRDefault="007D4734" w:rsidP="00EE296F">
            <w:pPr>
              <w:pStyle w:val="Italics"/>
              <w:ind w:left="720"/>
              <w:rPr>
                <w:i w:val="0"/>
              </w:rPr>
            </w:pPr>
          </w:p>
          <w:p w:rsidR="00EE296F" w:rsidRDefault="00EE296F" w:rsidP="00EE296F">
            <w:pPr>
              <w:pStyle w:val="Italics"/>
              <w:ind w:left="720"/>
              <w:rPr>
                <w:i w:val="0"/>
              </w:rPr>
            </w:pPr>
          </w:p>
          <w:p w:rsidR="00EE296F" w:rsidRPr="00926289" w:rsidRDefault="00EE296F" w:rsidP="00EE296F">
            <w:pPr>
              <w:pStyle w:val="Italics"/>
              <w:ind w:left="720"/>
              <w:rPr>
                <w:i w:val="0"/>
              </w:rPr>
            </w:pPr>
          </w:p>
          <w:p w:rsidR="00926289" w:rsidRPr="00926289" w:rsidRDefault="00926289" w:rsidP="00534624">
            <w:pPr>
              <w:pStyle w:val="Italics"/>
              <w:rPr>
                <w:i w:val="0"/>
              </w:rPr>
            </w:pPr>
          </w:p>
          <w:p w:rsidR="00926289" w:rsidRPr="007F4DD6" w:rsidRDefault="00926289" w:rsidP="00534624">
            <w:pPr>
              <w:pStyle w:val="Italics"/>
              <w:rPr>
                <w:i w:val="0"/>
                <w:sz w:val="18"/>
                <w:u w:val="single"/>
              </w:rPr>
            </w:pPr>
            <w:r w:rsidRPr="007F4DD6">
              <w:rPr>
                <w:i w:val="0"/>
                <w:sz w:val="18"/>
                <w:u w:val="single"/>
              </w:rPr>
              <w:t>Goal #3</w:t>
            </w:r>
            <w:r w:rsidR="007F4DD6" w:rsidRPr="007F4DD6">
              <w:rPr>
                <w:i w:val="0"/>
                <w:sz w:val="18"/>
                <w:u w:val="single"/>
              </w:rPr>
              <w:t>:</w:t>
            </w:r>
          </w:p>
          <w:p w:rsidR="00926289" w:rsidRPr="00926289" w:rsidRDefault="00926289" w:rsidP="00534624">
            <w:pPr>
              <w:pStyle w:val="Italics"/>
              <w:rPr>
                <w:i w:val="0"/>
              </w:rPr>
            </w:pPr>
          </w:p>
          <w:p w:rsidR="00926289" w:rsidRPr="00212276" w:rsidRDefault="00926289" w:rsidP="00EE296F">
            <w:pPr>
              <w:pStyle w:val="Italics"/>
            </w:pPr>
          </w:p>
        </w:tc>
        <w:tc>
          <w:tcPr>
            <w:tcW w:w="8215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4734" w:rsidRDefault="007D4734" w:rsidP="00A149E2">
            <w:pPr>
              <w:pStyle w:val="Text"/>
            </w:pPr>
          </w:p>
          <w:p w:rsidR="00714AD9" w:rsidRDefault="007D4734" w:rsidP="00703E4D">
            <w:pPr>
              <w:pStyle w:val="Italics"/>
            </w:pPr>
            <w:r>
              <w:tab/>
            </w:r>
            <w:r w:rsidR="00714AD9">
              <w:t xml:space="preserve">                                                     </w:t>
            </w:r>
          </w:p>
          <w:p w:rsidR="00714AD9" w:rsidRPr="00714AD9" w:rsidRDefault="00714AD9" w:rsidP="00714AD9"/>
          <w:p w:rsidR="00714AD9" w:rsidRPr="00714AD9" w:rsidRDefault="00714AD9" w:rsidP="00714AD9"/>
          <w:p w:rsidR="00714AD9" w:rsidRPr="00714AD9" w:rsidRDefault="00714AD9" w:rsidP="00714AD9"/>
          <w:p w:rsidR="00714AD9" w:rsidRDefault="00714AD9" w:rsidP="00714AD9"/>
          <w:p w:rsidR="00714AD9" w:rsidRDefault="00714AD9" w:rsidP="00714AD9">
            <w:pPr>
              <w:pStyle w:val="Italics"/>
              <w:rPr>
                <w:i w:val="0"/>
              </w:rPr>
            </w:pPr>
            <w:r>
              <w:rPr>
                <w:i w:val="0"/>
              </w:rPr>
              <w:t xml:space="preserve">            </w:t>
            </w:r>
          </w:p>
          <w:p w:rsidR="00714AD9" w:rsidRDefault="00714AD9" w:rsidP="00714AD9">
            <w:pPr>
              <w:pStyle w:val="Italics"/>
              <w:rPr>
                <w:i w:val="0"/>
              </w:rPr>
            </w:pPr>
            <w:r>
              <w:rPr>
                <w:i w:val="0"/>
              </w:rPr>
              <w:t xml:space="preserve">                                                               </w:t>
            </w:r>
          </w:p>
          <w:p w:rsidR="00714AD9" w:rsidRPr="00926289" w:rsidRDefault="00714AD9" w:rsidP="00714AD9">
            <w:pPr>
              <w:pStyle w:val="Italics"/>
              <w:rPr>
                <w:i w:val="0"/>
              </w:rPr>
            </w:pPr>
            <w:r>
              <w:rPr>
                <w:i w:val="0"/>
              </w:rPr>
              <w:t xml:space="preserve">                                                                  </w:t>
            </w:r>
          </w:p>
          <w:p w:rsidR="00714AD9" w:rsidRDefault="00714AD9" w:rsidP="00714AD9">
            <w:pPr>
              <w:ind w:firstLine="720"/>
            </w:pPr>
            <w:r>
              <w:t xml:space="preserve">                     </w:t>
            </w:r>
          </w:p>
          <w:p w:rsidR="00714AD9" w:rsidRPr="00714AD9" w:rsidRDefault="00714AD9" w:rsidP="00714AD9"/>
          <w:p w:rsidR="00714AD9" w:rsidRPr="00714AD9" w:rsidRDefault="00714AD9" w:rsidP="00714AD9"/>
          <w:p w:rsidR="00714AD9" w:rsidRPr="00714AD9" w:rsidRDefault="00714AD9" w:rsidP="00714AD9"/>
          <w:p w:rsidR="00714AD9" w:rsidRPr="00714AD9" w:rsidRDefault="00714AD9" w:rsidP="00714AD9"/>
          <w:p w:rsidR="00714AD9" w:rsidRPr="00714AD9" w:rsidRDefault="00714AD9" w:rsidP="00714AD9"/>
          <w:p w:rsidR="00714AD9" w:rsidRDefault="00714AD9" w:rsidP="00714AD9"/>
          <w:p w:rsidR="00714AD9" w:rsidRPr="00926289" w:rsidRDefault="00714AD9" w:rsidP="00714AD9">
            <w:pPr>
              <w:pStyle w:val="Italics"/>
              <w:rPr>
                <w:i w:val="0"/>
              </w:rPr>
            </w:pPr>
            <w:r>
              <w:rPr>
                <w:i w:val="0"/>
              </w:rPr>
              <w:t xml:space="preserve">                                                                   </w:t>
            </w:r>
          </w:p>
          <w:p w:rsidR="00714AD9" w:rsidRDefault="00714AD9" w:rsidP="00714AD9">
            <w:pPr>
              <w:pStyle w:val="Italics"/>
              <w:rPr>
                <w:i w:val="0"/>
              </w:rPr>
            </w:pPr>
          </w:p>
          <w:p w:rsidR="00F771DC" w:rsidRPr="00714AD9" w:rsidRDefault="00F771DC" w:rsidP="00714AD9">
            <w:pPr>
              <w:pStyle w:val="Italics"/>
            </w:pPr>
          </w:p>
        </w:tc>
      </w:tr>
      <w:tr w:rsidR="00F771DC" w:rsidRPr="002A733C" w:rsidTr="007D4734">
        <w:trPr>
          <w:trHeight w:val="288"/>
          <w:jc w:val="center"/>
        </w:trPr>
        <w:tc>
          <w:tcPr>
            <w:tcW w:w="10741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771DC" w:rsidRPr="00A149E2" w:rsidRDefault="00F771DC" w:rsidP="00CB7227"/>
        </w:tc>
      </w:tr>
      <w:tr w:rsidR="00F771DC" w:rsidRPr="002A733C" w:rsidTr="007D4734">
        <w:trPr>
          <w:trHeight w:val="288"/>
          <w:jc w:val="center"/>
        </w:trPr>
        <w:tc>
          <w:tcPr>
            <w:tcW w:w="10741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771DC" w:rsidRDefault="00F771DC" w:rsidP="007522F6">
            <w:pPr>
              <w:pStyle w:val="Heading2"/>
            </w:pPr>
            <w:r>
              <w:t>Verification of Review</w:t>
            </w:r>
          </w:p>
        </w:tc>
      </w:tr>
      <w:tr w:rsidR="00F771DC" w:rsidRPr="002A733C" w:rsidTr="007D4734">
        <w:trPr>
          <w:trHeight w:val="534"/>
          <w:jc w:val="center"/>
        </w:trPr>
        <w:tc>
          <w:tcPr>
            <w:tcW w:w="10741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771DC" w:rsidRDefault="00F771DC" w:rsidP="00CB7227">
            <w:pPr>
              <w:pStyle w:val="Italics"/>
            </w:pPr>
            <w:r w:rsidRPr="0066051C">
              <w:t xml:space="preserve">By signing this form, you </w:t>
            </w:r>
            <w:r>
              <w:t>confirm</w:t>
            </w:r>
            <w:r w:rsidRPr="0066051C">
              <w:t xml:space="preserve"> that </w:t>
            </w:r>
            <w:r>
              <w:t>you have</w:t>
            </w:r>
            <w:r w:rsidRPr="0066051C">
              <w:t xml:space="preserve"> discussed</w:t>
            </w:r>
            <w:r>
              <w:t xml:space="preserve"> this review</w:t>
            </w:r>
            <w:r w:rsidRPr="0066051C">
              <w:t xml:space="preserve"> in detail</w:t>
            </w:r>
            <w:r>
              <w:t xml:space="preserve"> with</w:t>
            </w:r>
            <w:r w:rsidRPr="0066051C">
              <w:t xml:space="preserve"> your supervisor. </w:t>
            </w:r>
            <w:r>
              <w:t>Signing</w:t>
            </w:r>
            <w:r w:rsidRPr="0066051C">
              <w:t xml:space="preserve"> this form does not necessarily indicate that you agree with this evaluation.</w:t>
            </w:r>
          </w:p>
        </w:tc>
      </w:tr>
      <w:tr w:rsidR="00F771DC" w:rsidRPr="002A733C" w:rsidTr="007D4734">
        <w:trPr>
          <w:trHeight w:val="403"/>
          <w:jc w:val="center"/>
        </w:trPr>
        <w:tc>
          <w:tcPr>
            <w:tcW w:w="254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771DC" w:rsidRDefault="00F771DC" w:rsidP="00A149E2">
            <w:r>
              <w:t>Employee Signature</w:t>
            </w:r>
          </w:p>
        </w:tc>
        <w:tc>
          <w:tcPr>
            <w:tcW w:w="4233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771DC" w:rsidRDefault="00F771DC" w:rsidP="00A149E2"/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771DC" w:rsidRDefault="00F771DC" w:rsidP="00A149E2">
            <w:r>
              <w:t>Date</w:t>
            </w:r>
          </w:p>
        </w:tc>
        <w:tc>
          <w:tcPr>
            <w:tcW w:w="3338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771DC" w:rsidRDefault="00F771DC" w:rsidP="00A149E2"/>
        </w:tc>
      </w:tr>
      <w:tr w:rsidR="00F771DC" w:rsidRPr="002A733C" w:rsidTr="007D4734">
        <w:trPr>
          <w:trHeight w:val="403"/>
          <w:jc w:val="center"/>
        </w:trPr>
        <w:tc>
          <w:tcPr>
            <w:tcW w:w="254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771DC" w:rsidRDefault="00F771DC" w:rsidP="00A149E2">
            <w:r>
              <w:t>Manager Signature</w:t>
            </w:r>
          </w:p>
        </w:tc>
        <w:tc>
          <w:tcPr>
            <w:tcW w:w="4233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771DC" w:rsidRDefault="00F771DC" w:rsidP="00A149E2"/>
        </w:tc>
        <w:tc>
          <w:tcPr>
            <w:tcW w:w="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771DC" w:rsidRDefault="00F771DC" w:rsidP="00A149E2">
            <w:r>
              <w:t>Date</w:t>
            </w:r>
          </w:p>
        </w:tc>
        <w:tc>
          <w:tcPr>
            <w:tcW w:w="3338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771DC" w:rsidRDefault="00F771DC" w:rsidP="00A149E2"/>
        </w:tc>
      </w:tr>
    </w:tbl>
    <w:p w:rsidR="00F34FE9" w:rsidRDefault="00F34FE9" w:rsidP="00B60C88">
      <w:r>
        <w:rPr>
          <w:noProof/>
          <w:sz w:val="24"/>
          <w:lang w:val="en-CA" w:eastAsia="en-CA"/>
        </w:rPr>
        <w:lastRenderedPageBreak/>
        <w:drawing>
          <wp:anchor distT="36576" distB="36576" distL="36576" distR="36576" simplePos="0" relativeHeight="251663872" behindDoc="0" locked="0" layoutInCell="1" allowOverlap="1" wp14:anchorId="30D40302" wp14:editId="50843F4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00150" cy="11112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FE9" w:rsidRDefault="00F34FE9" w:rsidP="00F34FE9"/>
    <w:p w:rsidR="00F34FE9" w:rsidRPr="00F34FE9" w:rsidRDefault="00F34FE9" w:rsidP="00F34FE9">
      <w:pPr>
        <w:tabs>
          <w:tab w:val="left" w:pos="7185"/>
        </w:tabs>
        <w:spacing w:before="200"/>
        <w:ind w:left="450"/>
        <w:outlineLvl w:val="0"/>
        <w:rPr>
          <w:b/>
          <w:caps/>
          <w:sz w:val="28"/>
          <w:szCs w:val="28"/>
        </w:rPr>
      </w:pPr>
      <w:r w:rsidRPr="00F34FE9">
        <w:rPr>
          <w:b/>
          <w:caps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2DE82A" wp14:editId="6430460F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040765" cy="520065"/>
                <wp:effectExtent l="0" t="127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FE9" w:rsidRDefault="00F34FE9" w:rsidP="00F34FE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DE82A" id="_x0000_s1027" type="#_x0000_t202" style="position:absolute;left:0;text-align:left;margin-left:476.05pt;margin-top:57.85pt;width:81.95pt;height:40.95pt;z-index:2516618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" filled="f" stroked="f">
                <v:textbox style="mso-fit-shape-to-text:t">
                  <w:txbxContent>
                    <w:p w:rsidR="00F34FE9" w:rsidRDefault="00F34FE9" w:rsidP="00F34FE9"/>
                  </w:txbxContent>
                </v:textbox>
                <w10:wrap anchorx="page" anchory="page"/>
              </v:shape>
            </w:pict>
          </mc:Fallback>
        </mc:AlternateContent>
      </w:r>
      <w:r w:rsidRPr="00F34FE9">
        <w:rPr>
          <w:b/>
          <w:caps/>
          <w:sz w:val="28"/>
          <w:szCs w:val="28"/>
        </w:rPr>
        <w:t xml:space="preserve">Release and Reintegration Worker </w:t>
      </w:r>
      <w:r>
        <w:rPr>
          <w:b/>
          <w:caps/>
          <w:sz w:val="28"/>
          <w:szCs w:val="28"/>
        </w:rPr>
        <w:t xml:space="preserve">– </w:t>
      </w:r>
      <w:r w:rsidRPr="00204DF5">
        <w:rPr>
          <w:b/>
          <w:i/>
          <w:caps/>
          <w:color w:val="D99594" w:themeColor="accent2" w:themeTint="99"/>
          <w:sz w:val="28"/>
          <w:szCs w:val="28"/>
        </w:rPr>
        <w:t>Employee Copy</w:t>
      </w:r>
    </w:p>
    <w:p w:rsidR="00F34FE9" w:rsidRPr="00F34FE9" w:rsidRDefault="00F34FE9" w:rsidP="00F34FE9">
      <w:pPr>
        <w:spacing w:after="200"/>
        <w:ind w:left="450"/>
        <w:outlineLvl w:val="2"/>
        <w:rPr>
          <w:sz w:val="20"/>
          <w:szCs w:val="20"/>
        </w:rPr>
      </w:pPr>
      <w:r w:rsidRPr="00F34FE9">
        <w:rPr>
          <w:sz w:val="20"/>
          <w:szCs w:val="20"/>
        </w:rPr>
        <w:t xml:space="preserve">Employee Performance Review </w:t>
      </w:r>
    </w:p>
    <w:p w:rsidR="00F34FE9" w:rsidRPr="00F34FE9" w:rsidRDefault="00F34FE9" w:rsidP="00F34FE9"/>
    <w:p w:rsidR="00F34FE9" w:rsidRPr="00F34FE9" w:rsidRDefault="00F34FE9" w:rsidP="00F34FE9">
      <w:pPr>
        <w:rPr>
          <w:b/>
          <w:sz w:val="20"/>
        </w:rPr>
      </w:pPr>
    </w:p>
    <w:p w:rsidR="00F34FE9" w:rsidRDefault="00F34FE9" w:rsidP="00F34FE9"/>
    <w:p w:rsidR="00EE296F" w:rsidRDefault="00EE296F" w:rsidP="00F34FE9"/>
    <w:p w:rsidR="00EE296F" w:rsidRDefault="00EE296F" w:rsidP="00F34FE9"/>
    <w:p w:rsidR="00EE296F" w:rsidRPr="00F34FE9" w:rsidRDefault="00EE296F" w:rsidP="00F34FE9"/>
    <w:tbl>
      <w:tblPr>
        <w:tblW w:w="1074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4"/>
        <w:gridCol w:w="567"/>
        <w:gridCol w:w="277"/>
        <w:gridCol w:w="256"/>
        <w:gridCol w:w="814"/>
        <w:gridCol w:w="360"/>
        <w:gridCol w:w="718"/>
        <w:gridCol w:w="824"/>
        <w:gridCol w:w="544"/>
        <w:gridCol w:w="1368"/>
        <w:gridCol w:w="346"/>
        <w:gridCol w:w="616"/>
        <w:gridCol w:w="406"/>
        <w:gridCol w:w="246"/>
        <w:gridCol w:w="1307"/>
        <w:gridCol w:w="1393"/>
      </w:tblGrid>
      <w:tr w:rsidR="00F34FE9" w:rsidRPr="00F34FE9" w:rsidTr="00CB18EC">
        <w:trPr>
          <w:trHeight w:hRule="exact" w:val="288"/>
          <w:tblHeader/>
          <w:jc w:val="center"/>
        </w:trPr>
        <w:tc>
          <w:tcPr>
            <w:tcW w:w="10741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34FE9" w:rsidRPr="00F34FE9" w:rsidRDefault="00F34FE9" w:rsidP="00F34FE9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20"/>
              </w:rPr>
            </w:pPr>
            <w:r w:rsidRPr="00F34FE9">
              <w:rPr>
                <w:b/>
                <w:caps/>
                <w:color w:val="000000"/>
                <w:sz w:val="18"/>
                <w:szCs w:val="20"/>
              </w:rPr>
              <w:t>Employee Information</w:t>
            </w:r>
          </w:p>
        </w:tc>
      </w:tr>
      <w:tr w:rsidR="00F34FE9" w:rsidRPr="00F34FE9" w:rsidTr="00CB18EC">
        <w:trPr>
          <w:trHeight w:hRule="exact" w:val="403"/>
          <w:tblHeader/>
          <w:jc w:val="center"/>
        </w:trPr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Name:</w:t>
            </w:r>
          </w:p>
        </w:tc>
        <w:tc>
          <w:tcPr>
            <w:tcW w:w="6069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34FE9" w:rsidRPr="00F34FE9" w:rsidRDefault="000B4C2B" w:rsidP="00F34FE9">
            <w:r>
              <w:t>Robert Albany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Employee ID: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34FE9" w:rsidRPr="00F34FE9" w:rsidRDefault="00F34FE9" w:rsidP="00F34FE9"/>
        </w:tc>
      </w:tr>
      <w:tr w:rsidR="00F34FE9" w:rsidRPr="00F34FE9" w:rsidTr="00CB18EC">
        <w:trPr>
          <w:trHeight w:hRule="exact" w:val="403"/>
          <w:tblHeader/>
          <w:jc w:val="center"/>
        </w:trPr>
        <w:tc>
          <w:tcPr>
            <w:tcW w:w="12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Job Title:</w:t>
            </w:r>
          </w:p>
        </w:tc>
        <w:tc>
          <w:tcPr>
            <w:tcW w:w="5507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34FE9" w:rsidRPr="00F34FE9" w:rsidRDefault="000B4C2B" w:rsidP="00F34FE9">
            <w:r>
              <w:t>Gladue Case Worker</w:t>
            </w:r>
          </w:p>
        </w:tc>
        <w:tc>
          <w:tcPr>
            <w:tcW w:w="61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Date:</w:t>
            </w:r>
          </w:p>
        </w:tc>
        <w:tc>
          <w:tcPr>
            <w:tcW w:w="3352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34FE9" w:rsidRPr="00F34FE9" w:rsidRDefault="00F34FE9" w:rsidP="00F34FE9">
            <w:r w:rsidRPr="00F34FE9">
              <w:t xml:space="preserve">             , 2020</w:t>
            </w:r>
          </w:p>
        </w:tc>
      </w:tr>
      <w:tr w:rsidR="00F34FE9" w:rsidRPr="00F34FE9" w:rsidTr="00CB18EC">
        <w:trPr>
          <w:trHeight w:hRule="exact" w:val="403"/>
          <w:tblHeader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Department:</w:t>
            </w:r>
          </w:p>
        </w:tc>
        <w:tc>
          <w:tcPr>
            <w:tcW w:w="5225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34FE9" w:rsidRPr="00F34FE9" w:rsidRDefault="000B4C2B" w:rsidP="00F34FE9">
            <w:r>
              <w:t>Gladue Program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 xml:space="preserve">Manager: </w:t>
            </w:r>
          </w:p>
        </w:tc>
        <w:tc>
          <w:tcPr>
            <w:tcW w:w="270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34FE9" w:rsidRPr="00F34FE9" w:rsidRDefault="000B4C2B" w:rsidP="00F34FE9">
            <w:r>
              <w:t>George Edwards</w:t>
            </w:r>
            <w:bookmarkStart w:id="0" w:name="_GoBack"/>
            <w:bookmarkEnd w:id="0"/>
          </w:p>
        </w:tc>
      </w:tr>
      <w:tr w:rsidR="00F34FE9" w:rsidRPr="00F34FE9" w:rsidTr="00CB18EC">
        <w:trPr>
          <w:trHeight w:hRule="exact" w:val="403"/>
          <w:tblHeader/>
          <w:jc w:val="center"/>
        </w:trPr>
        <w:tc>
          <w:tcPr>
            <w:tcW w:w="18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Review Period:</w:t>
            </w:r>
          </w:p>
        </w:tc>
        <w:tc>
          <w:tcPr>
            <w:tcW w:w="81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/>
        </w:tc>
        <w:tc>
          <w:tcPr>
            <w:tcW w:w="36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/>
        </w:tc>
        <w:tc>
          <w:tcPr>
            <w:tcW w:w="7763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34FE9" w:rsidRPr="00F34FE9" w:rsidRDefault="00F34FE9" w:rsidP="00F34FE9">
            <w:r w:rsidRPr="00F34FE9">
              <w:t xml:space="preserve">3 Month Probation </w:t>
            </w:r>
          </w:p>
        </w:tc>
      </w:tr>
      <w:tr w:rsidR="00F34FE9" w:rsidRPr="00F34FE9" w:rsidTr="00CB18EC">
        <w:trPr>
          <w:trHeight w:hRule="exact" w:val="288"/>
          <w:jc w:val="center"/>
        </w:trPr>
        <w:tc>
          <w:tcPr>
            <w:tcW w:w="10741" w:type="dxa"/>
            <w:gridSpan w:val="1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/>
        </w:tc>
      </w:tr>
      <w:tr w:rsidR="00F34FE9" w:rsidRPr="00F34FE9" w:rsidTr="00CB18EC">
        <w:trPr>
          <w:trHeight w:hRule="exact" w:val="288"/>
          <w:jc w:val="center"/>
        </w:trPr>
        <w:tc>
          <w:tcPr>
            <w:tcW w:w="10741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34FE9" w:rsidRPr="00F34FE9" w:rsidRDefault="00F34FE9" w:rsidP="00F34FE9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20"/>
              </w:rPr>
            </w:pPr>
            <w:r w:rsidRPr="00F34FE9">
              <w:rPr>
                <w:b/>
                <w:caps/>
                <w:color w:val="000000"/>
                <w:sz w:val="18"/>
                <w:szCs w:val="20"/>
              </w:rPr>
              <w:t>Ratings</w:t>
            </w:r>
          </w:p>
        </w:tc>
      </w:tr>
      <w:tr w:rsidR="00F34FE9" w:rsidRPr="00F34FE9" w:rsidTr="00CB18EC">
        <w:trPr>
          <w:trHeight w:hRule="exact" w:val="403"/>
          <w:jc w:val="center"/>
        </w:trPr>
        <w:tc>
          <w:tcPr>
            <w:tcW w:w="369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>
            <w:pPr>
              <w:jc w:val="center"/>
            </w:pP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t>1 = Poor</w:t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t>2 = Fair</w:t>
            </w:r>
          </w:p>
        </w:tc>
        <w:tc>
          <w:tcPr>
            <w:tcW w:w="136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t>3 = Satisfactory</w:t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t>4 = Good</w:t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t>5 = Excellent</w:t>
            </w:r>
          </w:p>
        </w:tc>
      </w:tr>
      <w:tr w:rsidR="00F34FE9" w:rsidRPr="00F34FE9" w:rsidTr="00CB18EC">
        <w:trPr>
          <w:trHeight w:hRule="exact" w:val="288"/>
          <w:jc w:val="center"/>
        </w:trPr>
        <w:tc>
          <w:tcPr>
            <w:tcW w:w="369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Job Knowledge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</w:tr>
      <w:tr w:rsidR="00F34FE9" w:rsidRPr="00F34FE9" w:rsidTr="00CB18EC">
        <w:trPr>
          <w:trHeight w:hRule="exact" w:val="780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>
            <w:pPr>
              <w:rPr>
                <w:i/>
              </w:rPr>
            </w:pPr>
            <w:r w:rsidRPr="00F34FE9">
              <w:rPr>
                <w:i/>
              </w:rPr>
              <w:t>Comments</w:t>
            </w:r>
          </w:p>
          <w:p w:rsidR="00F34FE9" w:rsidRPr="00F34FE9" w:rsidRDefault="00F34FE9" w:rsidP="00F34FE9">
            <w:pPr>
              <w:rPr>
                <w:i/>
              </w:rPr>
            </w:pPr>
          </w:p>
          <w:p w:rsidR="00F34FE9" w:rsidRPr="00F34FE9" w:rsidRDefault="00F34FE9" w:rsidP="00F34FE9">
            <w:pPr>
              <w:rPr>
                <w:i/>
              </w:rPr>
            </w:pPr>
          </w:p>
          <w:p w:rsidR="00F34FE9" w:rsidRPr="00F34FE9" w:rsidRDefault="00F34FE9" w:rsidP="00F34FE9">
            <w:pPr>
              <w:rPr>
                <w:i/>
              </w:rPr>
            </w:pPr>
          </w:p>
          <w:p w:rsidR="00F34FE9" w:rsidRPr="00F34FE9" w:rsidRDefault="00F34FE9" w:rsidP="00F34FE9">
            <w:pPr>
              <w:rPr>
                <w:i/>
              </w:rPr>
            </w:pPr>
          </w:p>
          <w:p w:rsidR="00F34FE9" w:rsidRPr="00F34FE9" w:rsidRDefault="00F34FE9" w:rsidP="00F34FE9">
            <w:pPr>
              <w:rPr>
                <w:i/>
              </w:rPr>
            </w:pPr>
          </w:p>
          <w:p w:rsidR="00F34FE9" w:rsidRPr="00F34FE9" w:rsidRDefault="00F34FE9" w:rsidP="00F34FE9">
            <w:pPr>
              <w:rPr>
                <w:i/>
              </w:rPr>
            </w:pPr>
          </w:p>
          <w:p w:rsidR="00F34FE9" w:rsidRPr="00F34FE9" w:rsidRDefault="00F34FE9" w:rsidP="00F34FE9">
            <w:pPr>
              <w:rPr>
                <w:i/>
              </w:rPr>
            </w:pPr>
          </w:p>
          <w:p w:rsidR="00F34FE9" w:rsidRPr="00F34FE9" w:rsidRDefault="00F34FE9" w:rsidP="00F34FE9">
            <w:pPr>
              <w:rPr>
                <w:i/>
              </w:rPr>
            </w:pPr>
          </w:p>
          <w:p w:rsidR="00F34FE9" w:rsidRPr="00F34FE9" w:rsidRDefault="00F34FE9" w:rsidP="00F34FE9">
            <w:pPr>
              <w:rPr>
                <w:i/>
              </w:rPr>
            </w:pPr>
          </w:p>
          <w:p w:rsidR="00F34FE9" w:rsidRPr="00F34FE9" w:rsidRDefault="00F34FE9" w:rsidP="00F34FE9">
            <w:pPr>
              <w:rPr>
                <w:i/>
              </w:rPr>
            </w:pPr>
          </w:p>
        </w:tc>
        <w:tc>
          <w:tcPr>
            <w:tcW w:w="9193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rPr>
                <w:color w:val="999999"/>
              </w:rPr>
            </w:pPr>
          </w:p>
          <w:p w:rsidR="00F34FE9" w:rsidRPr="00F34FE9" w:rsidRDefault="00F34FE9" w:rsidP="00F34FE9">
            <w:pPr>
              <w:rPr>
                <w:color w:val="999999"/>
              </w:rPr>
            </w:pPr>
          </w:p>
          <w:p w:rsidR="00F34FE9" w:rsidRPr="00F34FE9" w:rsidRDefault="00F34FE9" w:rsidP="00F34FE9">
            <w:pPr>
              <w:rPr>
                <w:color w:val="999999"/>
              </w:rPr>
            </w:pPr>
          </w:p>
          <w:p w:rsidR="00F34FE9" w:rsidRPr="00F34FE9" w:rsidRDefault="00F34FE9" w:rsidP="00F34FE9">
            <w:pPr>
              <w:rPr>
                <w:color w:val="999999"/>
              </w:rPr>
            </w:pPr>
          </w:p>
          <w:p w:rsidR="00F34FE9" w:rsidRPr="00F34FE9" w:rsidRDefault="00F34FE9" w:rsidP="00F34FE9">
            <w:pPr>
              <w:rPr>
                <w:color w:val="999999"/>
              </w:rPr>
            </w:pPr>
          </w:p>
          <w:p w:rsidR="00F34FE9" w:rsidRPr="00F34FE9" w:rsidRDefault="00F34FE9" w:rsidP="00F34FE9">
            <w:pPr>
              <w:rPr>
                <w:color w:val="999999"/>
              </w:rPr>
            </w:pPr>
          </w:p>
          <w:p w:rsidR="00F34FE9" w:rsidRPr="00F34FE9" w:rsidRDefault="00F34FE9" w:rsidP="00F34FE9">
            <w:pPr>
              <w:rPr>
                <w:color w:val="999999"/>
              </w:rPr>
            </w:pPr>
          </w:p>
          <w:p w:rsidR="00F34FE9" w:rsidRPr="00F34FE9" w:rsidRDefault="00F34FE9" w:rsidP="00F34FE9">
            <w:pPr>
              <w:rPr>
                <w:color w:val="999999"/>
              </w:rPr>
            </w:pPr>
          </w:p>
          <w:p w:rsidR="00F34FE9" w:rsidRPr="00F34FE9" w:rsidRDefault="00F34FE9" w:rsidP="00F34FE9">
            <w:pPr>
              <w:rPr>
                <w:color w:val="999999"/>
              </w:rPr>
            </w:pPr>
          </w:p>
          <w:p w:rsidR="00F34FE9" w:rsidRPr="00F34FE9" w:rsidRDefault="00F34FE9" w:rsidP="00F34FE9">
            <w:pPr>
              <w:rPr>
                <w:color w:val="999999"/>
              </w:rPr>
            </w:pPr>
          </w:p>
          <w:p w:rsidR="00F34FE9" w:rsidRPr="00F34FE9" w:rsidRDefault="00F34FE9" w:rsidP="00F34FE9">
            <w:pPr>
              <w:rPr>
                <w:color w:val="999999"/>
              </w:rPr>
            </w:pPr>
          </w:p>
          <w:p w:rsidR="00F34FE9" w:rsidRPr="00F34FE9" w:rsidRDefault="00F34FE9" w:rsidP="00F34FE9">
            <w:pPr>
              <w:rPr>
                <w:color w:val="999999"/>
              </w:rPr>
            </w:pPr>
          </w:p>
          <w:p w:rsidR="00F34FE9" w:rsidRPr="00F34FE9" w:rsidRDefault="00F34FE9" w:rsidP="00F34FE9">
            <w:pPr>
              <w:rPr>
                <w:color w:val="999999"/>
              </w:rPr>
            </w:pPr>
          </w:p>
          <w:p w:rsidR="00F34FE9" w:rsidRPr="00F34FE9" w:rsidRDefault="00F34FE9" w:rsidP="00F34FE9">
            <w:pPr>
              <w:rPr>
                <w:color w:val="999999"/>
              </w:rPr>
            </w:pPr>
          </w:p>
          <w:p w:rsidR="00F34FE9" w:rsidRPr="00F34FE9" w:rsidRDefault="00F34FE9" w:rsidP="00F34FE9">
            <w:pPr>
              <w:rPr>
                <w:color w:val="999999"/>
              </w:rPr>
            </w:pPr>
          </w:p>
          <w:p w:rsidR="00F34FE9" w:rsidRPr="00F34FE9" w:rsidRDefault="00F34FE9" w:rsidP="00F34FE9">
            <w:pPr>
              <w:rPr>
                <w:color w:val="999999"/>
              </w:rPr>
            </w:pPr>
          </w:p>
          <w:p w:rsidR="00F34FE9" w:rsidRPr="00F34FE9" w:rsidRDefault="00F34FE9" w:rsidP="00F34FE9">
            <w:pPr>
              <w:rPr>
                <w:color w:val="999999"/>
              </w:rPr>
            </w:pPr>
          </w:p>
        </w:tc>
      </w:tr>
      <w:tr w:rsidR="00F34FE9" w:rsidRPr="00F34FE9" w:rsidTr="00CB18EC">
        <w:trPr>
          <w:trHeight w:hRule="exact" w:val="288"/>
          <w:jc w:val="center"/>
        </w:trPr>
        <w:tc>
          <w:tcPr>
            <w:tcW w:w="369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Work Quality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</w:tr>
      <w:tr w:rsidR="00F34FE9" w:rsidRPr="00F34FE9" w:rsidTr="00CB18EC">
        <w:trPr>
          <w:trHeight w:hRule="exact" w:val="762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>
            <w:pPr>
              <w:rPr>
                <w:i/>
              </w:rPr>
            </w:pPr>
            <w:r w:rsidRPr="00F34FE9">
              <w:rPr>
                <w:i/>
              </w:rPr>
              <w:t>Comments</w:t>
            </w:r>
          </w:p>
        </w:tc>
        <w:tc>
          <w:tcPr>
            <w:tcW w:w="9193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rPr>
                <w:color w:val="999999"/>
              </w:rPr>
            </w:pPr>
          </w:p>
        </w:tc>
      </w:tr>
      <w:tr w:rsidR="00F34FE9" w:rsidRPr="00F34FE9" w:rsidTr="00CB18EC">
        <w:trPr>
          <w:trHeight w:hRule="exact" w:val="288"/>
          <w:jc w:val="center"/>
        </w:trPr>
        <w:tc>
          <w:tcPr>
            <w:tcW w:w="369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Attendance/Punctuality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</w:tr>
      <w:tr w:rsidR="00F34FE9" w:rsidRPr="00F34FE9" w:rsidTr="00CB18EC">
        <w:trPr>
          <w:trHeight w:hRule="exact" w:val="762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>
            <w:pPr>
              <w:rPr>
                <w:i/>
              </w:rPr>
            </w:pPr>
            <w:r w:rsidRPr="00F34FE9">
              <w:rPr>
                <w:i/>
              </w:rPr>
              <w:t>Comments</w:t>
            </w:r>
          </w:p>
        </w:tc>
        <w:tc>
          <w:tcPr>
            <w:tcW w:w="9193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rPr>
                <w:color w:val="999999"/>
              </w:rPr>
            </w:pPr>
          </w:p>
        </w:tc>
      </w:tr>
      <w:tr w:rsidR="00F34FE9" w:rsidRPr="00F34FE9" w:rsidTr="00CB18EC">
        <w:trPr>
          <w:trHeight w:hRule="exact" w:val="288"/>
          <w:jc w:val="center"/>
        </w:trPr>
        <w:tc>
          <w:tcPr>
            <w:tcW w:w="369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Initiative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</w:tr>
      <w:tr w:rsidR="00F34FE9" w:rsidRPr="00F34FE9" w:rsidTr="00CB18EC">
        <w:trPr>
          <w:trHeight w:hRule="exact" w:val="771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>
            <w:pPr>
              <w:rPr>
                <w:i/>
              </w:rPr>
            </w:pPr>
            <w:r w:rsidRPr="00F34FE9">
              <w:rPr>
                <w:i/>
              </w:rPr>
              <w:t>Comments</w:t>
            </w:r>
          </w:p>
        </w:tc>
        <w:tc>
          <w:tcPr>
            <w:tcW w:w="9193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rPr>
                <w:color w:val="999999"/>
              </w:rPr>
            </w:pPr>
          </w:p>
        </w:tc>
      </w:tr>
      <w:tr w:rsidR="00F34FE9" w:rsidRPr="00F34FE9" w:rsidTr="00CB18EC">
        <w:trPr>
          <w:trHeight w:hRule="exact" w:val="288"/>
          <w:jc w:val="center"/>
        </w:trPr>
        <w:tc>
          <w:tcPr>
            <w:tcW w:w="369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Communication/Listening Skills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</w:tr>
      <w:tr w:rsidR="00F34FE9" w:rsidRPr="00F34FE9" w:rsidTr="00CB18EC">
        <w:trPr>
          <w:trHeight w:hRule="exact" w:val="762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>
            <w:pPr>
              <w:rPr>
                <w:i/>
              </w:rPr>
            </w:pPr>
            <w:r w:rsidRPr="00F34FE9">
              <w:rPr>
                <w:i/>
              </w:rPr>
              <w:t>Comments</w:t>
            </w:r>
          </w:p>
        </w:tc>
        <w:tc>
          <w:tcPr>
            <w:tcW w:w="9193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rPr>
                <w:color w:val="999999"/>
              </w:rPr>
            </w:pPr>
          </w:p>
        </w:tc>
      </w:tr>
      <w:tr w:rsidR="00F34FE9" w:rsidRPr="00F34FE9" w:rsidTr="00CB18EC">
        <w:trPr>
          <w:trHeight w:hRule="exact" w:val="288"/>
          <w:jc w:val="center"/>
        </w:trPr>
        <w:tc>
          <w:tcPr>
            <w:tcW w:w="369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>
            <w:pPr>
              <w:rPr>
                <w:b/>
              </w:rPr>
            </w:pPr>
            <w:r w:rsidRPr="00F34FE9">
              <w:rPr>
                <w:b/>
              </w:rPr>
              <w:t>Dependability</w:t>
            </w:r>
          </w:p>
        </w:tc>
        <w:tc>
          <w:tcPr>
            <w:tcW w:w="136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55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jc w:val="center"/>
            </w:pPr>
            <w:r w:rsidRPr="00F34FE9">
              <w:rPr>
                <w:color w:val="99999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FE9">
              <w:rPr>
                <w:color w:val="999999"/>
              </w:rPr>
              <w:instrText xml:space="preserve"> FORMCHECKBOX </w:instrText>
            </w:r>
            <w:r w:rsidR="000B4C2B">
              <w:rPr>
                <w:color w:val="999999"/>
              </w:rPr>
            </w:r>
            <w:r w:rsidR="000B4C2B">
              <w:rPr>
                <w:color w:val="999999"/>
              </w:rPr>
              <w:fldChar w:fldCharType="separate"/>
            </w:r>
            <w:r w:rsidRPr="00F34FE9">
              <w:rPr>
                <w:color w:val="999999"/>
              </w:rPr>
              <w:fldChar w:fldCharType="end"/>
            </w:r>
          </w:p>
        </w:tc>
      </w:tr>
      <w:tr w:rsidR="00F34FE9" w:rsidRPr="00F34FE9" w:rsidTr="00CB18EC">
        <w:trPr>
          <w:trHeight w:hRule="exact" w:val="762"/>
          <w:jc w:val="center"/>
        </w:trPr>
        <w:tc>
          <w:tcPr>
            <w:tcW w:w="1548" w:type="dxa"/>
            <w:gridSpan w:val="3"/>
            <w:tcBorders>
              <w:top w:val="single" w:sz="4" w:space="0" w:color="C0C0C0"/>
              <w:left w:val="single" w:sz="4" w:space="0" w:color="C0C0C0"/>
              <w:bottom w:val="single" w:sz="12" w:space="0" w:color="auto"/>
            </w:tcBorders>
            <w:vAlign w:val="center"/>
          </w:tcPr>
          <w:p w:rsidR="00F34FE9" w:rsidRPr="00F34FE9" w:rsidRDefault="00F34FE9" w:rsidP="00F34FE9">
            <w:pPr>
              <w:rPr>
                <w:i/>
              </w:rPr>
            </w:pPr>
            <w:r w:rsidRPr="00F34FE9">
              <w:rPr>
                <w:i/>
              </w:rPr>
              <w:t>Comments</w:t>
            </w:r>
          </w:p>
          <w:p w:rsidR="00F34FE9" w:rsidRPr="00F34FE9" w:rsidRDefault="00F34FE9" w:rsidP="00F34FE9"/>
          <w:p w:rsidR="00F34FE9" w:rsidRPr="00F34FE9" w:rsidRDefault="00F34FE9" w:rsidP="00F34FE9"/>
        </w:tc>
        <w:tc>
          <w:tcPr>
            <w:tcW w:w="9193" w:type="dxa"/>
            <w:gridSpan w:val="13"/>
            <w:tcBorders>
              <w:top w:val="single" w:sz="4" w:space="0" w:color="C0C0C0"/>
              <w:bottom w:val="single" w:sz="12" w:space="0" w:color="auto"/>
              <w:right w:val="single" w:sz="4" w:space="0" w:color="C0C0C0"/>
            </w:tcBorders>
            <w:shd w:val="clear" w:color="auto" w:fill="auto"/>
            <w:vAlign w:val="center"/>
          </w:tcPr>
          <w:p w:rsidR="00F34FE9" w:rsidRPr="00F34FE9" w:rsidRDefault="00F34FE9" w:rsidP="00F34FE9">
            <w:pPr>
              <w:rPr>
                <w:color w:val="999999"/>
              </w:rPr>
            </w:pPr>
          </w:p>
        </w:tc>
      </w:tr>
      <w:tr w:rsidR="00F34FE9" w:rsidRPr="00F34FE9" w:rsidTr="00CB18EC">
        <w:trPr>
          <w:trHeight w:hRule="exact" w:val="403"/>
          <w:jc w:val="center"/>
        </w:trPr>
        <w:tc>
          <w:tcPr>
            <w:tcW w:w="4520" w:type="dxa"/>
            <w:gridSpan w:val="8"/>
            <w:tcBorders>
              <w:top w:val="single" w:sz="12" w:space="0" w:color="auto"/>
              <w:left w:val="single" w:sz="4" w:space="0" w:color="C0C0C0"/>
              <w:bottom w:val="single" w:sz="4" w:space="0" w:color="C0C0C0"/>
            </w:tcBorders>
            <w:shd w:val="clear" w:color="auto" w:fill="C6D9F1" w:themeFill="text2" w:themeFillTint="33"/>
            <w:vAlign w:val="center"/>
          </w:tcPr>
          <w:p w:rsidR="00F34FE9" w:rsidRPr="00F34FE9" w:rsidRDefault="00F34FE9" w:rsidP="00F34FE9">
            <w:pPr>
              <w:rPr>
                <w:i/>
              </w:rPr>
            </w:pPr>
            <w:r w:rsidRPr="00F34FE9">
              <w:rPr>
                <w:b/>
              </w:rPr>
              <w:t>Overall Rating</w:t>
            </w:r>
            <w:r w:rsidRPr="00F34FE9">
              <w:t xml:space="preserve"> </w:t>
            </w:r>
            <w:r w:rsidRPr="00F34FE9">
              <w:rPr>
                <w:i/>
              </w:rPr>
              <w:t>(average the rating numbers above)</w:t>
            </w:r>
          </w:p>
          <w:p w:rsidR="00F34FE9" w:rsidRPr="00F34FE9" w:rsidRDefault="00F34FE9" w:rsidP="00F34FE9">
            <w:pPr>
              <w:rPr>
                <w:i/>
              </w:rPr>
            </w:pPr>
          </w:p>
          <w:p w:rsidR="00F34FE9" w:rsidRPr="00F34FE9" w:rsidRDefault="00F34FE9" w:rsidP="00F34FE9">
            <w:pPr>
              <w:rPr>
                <w:i/>
              </w:rPr>
            </w:pPr>
          </w:p>
          <w:p w:rsidR="00F34FE9" w:rsidRPr="00F34FE9" w:rsidRDefault="00F34FE9" w:rsidP="00F34FE9">
            <w:pPr>
              <w:rPr>
                <w:i/>
              </w:rPr>
            </w:pPr>
          </w:p>
          <w:p w:rsidR="00F34FE9" w:rsidRPr="00F34FE9" w:rsidRDefault="00F34FE9" w:rsidP="00F34FE9">
            <w:pPr>
              <w:rPr>
                <w:i/>
              </w:rPr>
            </w:pPr>
          </w:p>
          <w:p w:rsidR="00F34FE9" w:rsidRPr="00F34FE9" w:rsidRDefault="00F34FE9" w:rsidP="00F34FE9"/>
        </w:tc>
        <w:tc>
          <w:tcPr>
            <w:tcW w:w="6221" w:type="dxa"/>
            <w:gridSpan w:val="8"/>
            <w:tcBorders>
              <w:top w:val="single" w:sz="12" w:space="0" w:color="auto"/>
              <w:bottom w:val="single" w:sz="4" w:space="0" w:color="C0C0C0"/>
              <w:right w:val="single" w:sz="4" w:space="0" w:color="C0C0C0"/>
            </w:tcBorders>
            <w:shd w:val="clear" w:color="auto" w:fill="C6D9F1" w:themeFill="text2" w:themeFillTint="33"/>
            <w:vAlign w:val="center"/>
          </w:tcPr>
          <w:p w:rsidR="00F34FE9" w:rsidRPr="00F34FE9" w:rsidRDefault="00F34FE9" w:rsidP="00F34FE9">
            <w:pPr>
              <w:rPr>
                <w:color w:val="999999"/>
              </w:rPr>
            </w:pPr>
          </w:p>
        </w:tc>
      </w:tr>
      <w:tr w:rsidR="00F34FE9" w:rsidRPr="00F34FE9" w:rsidTr="00CB18EC">
        <w:trPr>
          <w:trHeight w:hRule="exact" w:val="288"/>
          <w:jc w:val="center"/>
        </w:trPr>
        <w:tc>
          <w:tcPr>
            <w:tcW w:w="10741" w:type="dxa"/>
            <w:gridSpan w:val="1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34FE9" w:rsidRPr="00F34FE9" w:rsidRDefault="00F34FE9" w:rsidP="00F34FE9"/>
          <w:p w:rsidR="00F34FE9" w:rsidRPr="00F34FE9" w:rsidRDefault="00F34FE9" w:rsidP="00F34FE9"/>
          <w:p w:rsidR="00F34FE9" w:rsidRPr="00F34FE9" w:rsidRDefault="00F34FE9" w:rsidP="00F34FE9"/>
          <w:p w:rsidR="00F34FE9" w:rsidRPr="00F34FE9" w:rsidRDefault="00F34FE9" w:rsidP="00F34FE9"/>
        </w:tc>
      </w:tr>
    </w:tbl>
    <w:p w:rsidR="00B60C88" w:rsidRPr="00F34FE9" w:rsidRDefault="00B60C88" w:rsidP="00F34FE9"/>
    <w:sectPr w:rsidR="00B60C88" w:rsidRPr="00F34FE9" w:rsidSect="007D4734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080" w:right="720" w:bottom="108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734" w:rsidRDefault="007D4734" w:rsidP="007D4734">
      <w:r>
        <w:separator/>
      </w:r>
    </w:p>
  </w:endnote>
  <w:endnote w:type="continuationSeparator" w:id="0">
    <w:p w:rsidR="007D4734" w:rsidRDefault="007D4734" w:rsidP="007D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1CD" w:rsidRPr="00BC31CD" w:rsidRDefault="00BC31CD">
    <w:pPr>
      <w:pStyle w:val="Footer"/>
      <w:rPr>
        <w:lang w:val="en-CA"/>
      </w:rPr>
    </w:pPr>
    <w:r>
      <w:rPr>
        <w:lang w:val="en-CA"/>
      </w:rPr>
      <w:t>Revised March 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734" w:rsidRDefault="007D4734" w:rsidP="007D4734">
      <w:r>
        <w:separator/>
      </w:r>
    </w:p>
  </w:footnote>
  <w:footnote w:type="continuationSeparator" w:id="0">
    <w:p w:rsidR="007D4734" w:rsidRDefault="007D4734" w:rsidP="007D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E9" w:rsidRDefault="00F34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34" w:rsidRPr="00EE296F" w:rsidRDefault="000B4C2B">
    <w:pPr>
      <w:pStyle w:val="Header"/>
      <w:jc w:val="center"/>
      <w:rPr>
        <w:sz w:val="22"/>
      </w:rPr>
    </w:pPr>
    <w:sdt>
      <w:sdtPr>
        <w:id w:val="-2019146991"/>
        <w:docPartObj>
          <w:docPartGallery w:val="Page Numbers (Top of Page)"/>
          <w:docPartUnique/>
        </w:docPartObj>
      </w:sdtPr>
      <w:sdtEndPr>
        <w:rPr>
          <w:noProof/>
          <w:sz w:val="22"/>
        </w:rPr>
      </w:sdtEndPr>
      <w:sdtContent>
        <w:r w:rsidR="007D4734" w:rsidRPr="00EE296F">
          <w:rPr>
            <w:b/>
            <w:sz w:val="22"/>
          </w:rPr>
          <w:fldChar w:fldCharType="begin"/>
        </w:r>
        <w:r w:rsidR="007D4734" w:rsidRPr="00EE296F">
          <w:rPr>
            <w:b/>
            <w:sz w:val="22"/>
          </w:rPr>
          <w:instrText xml:space="preserve"> PAGE   \* MERGEFORMAT </w:instrText>
        </w:r>
        <w:r w:rsidR="007D4734" w:rsidRPr="00EE296F">
          <w:rPr>
            <w:b/>
            <w:sz w:val="22"/>
          </w:rPr>
          <w:fldChar w:fldCharType="separate"/>
        </w:r>
        <w:r>
          <w:rPr>
            <w:b/>
            <w:noProof/>
            <w:sz w:val="22"/>
          </w:rPr>
          <w:t>1</w:t>
        </w:r>
        <w:r w:rsidR="007D4734" w:rsidRPr="00EE296F">
          <w:rPr>
            <w:b/>
            <w:noProof/>
            <w:sz w:val="22"/>
          </w:rPr>
          <w:fldChar w:fldCharType="end"/>
        </w:r>
      </w:sdtContent>
    </w:sdt>
  </w:p>
  <w:p w:rsidR="007D4734" w:rsidRDefault="007D4734">
    <w:pPr>
      <w:pStyle w:val="Header"/>
    </w:pPr>
  </w:p>
  <w:p w:rsidR="00F17E22" w:rsidRDefault="00F17E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E9" w:rsidRDefault="00F34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D3669D"/>
    <w:multiLevelType w:val="hybridMultilevel"/>
    <w:tmpl w:val="A09C1E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83E80"/>
    <w:multiLevelType w:val="hybridMultilevel"/>
    <w:tmpl w:val="04A0DB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0F"/>
    <w:rsid w:val="000071F7"/>
    <w:rsid w:val="0002798A"/>
    <w:rsid w:val="00083002"/>
    <w:rsid w:val="00087B85"/>
    <w:rsid w:val="000A01F1"/>
    <w:rsid w:val="000B4C2B"/>
    <w:rsid w:val="000C1163"/>
    <w:rsid w:val="000D2539"/>
    <w:rsid w:val="000F2DF4"/>
    <w:rsid w:val="000F6783"/>
    <w:rsid w:val="000F7709"/>
    <w:rsid w:val="00101CD9"/>
    <w:rsid w:val="001059A0"/>
    <w:rsid w:val="00114E3E"/>
    <w:rsid w:val="00120C95"/>
    <w:rsid w:val="0014663E"/>
    <w:rsid w:val="00151CA2"/>
    <w:rsid w:val="00180664"/>
    <w:rsid w:val="00185BA5"/>
    <w:rsid w:val="00195009"/>
    <w:rsid w:val="0019779B"/>
    <w:rsid w:val="001B3E03"/>
    <w:rsid w:val="001D1B0F"/>
    <w:rsid w:val="00204DF5"/>
    <w:rsid w:val="00212276"/>
    <w:rsid w:val="00250014"/>
    <w:rsid w:val="00254D4B"/>
    <w:rsid w:val="00275BB5"/>
    <w:rsid w:val="00286F6A"/>
    <w:rsid w:val="00291C8C"/>
    <w:rsid w:val="002A1ECE"/>
    <w:rsid w:val="002A2510"/>
    <w:rsid w:val="002A733C"/>
    <w:rsid w:val="002B070B"/>
    <w:rsid w:val="002B4D1D"/>
    <w:rsid w:val="002C10B1"/>
    <w:rsid w:val="002D222A"/>
    <w:rsid w:val="002D486E"/>
    <w:rsid w:val="002E0663"/>
    <w:rsid w:val="003076FD"/>
    <w:rsid w:val="00317005"/>
    <w:rsid w:val="00335259"/>
    <w:rsid w:val="003929F1"/>
    <w:rsid w:val="003A1B63"/>
    <w:rsid w:val="003A41A1"/>
    <w:rsid w:val="003B2326"/>
    <w:rsid w:val="003C72CB"/>
    <w:rsid w:val="003F1AA9"/>
    <w:rsid w:val="003F1D46"/>
    <w:rsid w:val="00437ED0"/>
    <w:rsid w:val="00440CD8"/>
    <w:rsid w:val="00443837"/>
    <w:rsid w:val="00450F66"/>
    <w:rsid w:val="00461739"/>
    <w:rsid w:val="00461CB1"/>
    <w:rsid w:val="00464B05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34624"/>
    <w:rsid w:val="00542885"/>
    <w:rsid w:val="00545CE2"/>
    <w:rsid w:val="005557F6"/>
    <w:rsid w:val="00563778"/>
    <w:rsid w:val="005B4AE2"/>
    <w:rsid w:val="005C3D49"/>
    <w:rsid w:val="005E63CC"/>
    <w:rsid w:val="005F6E87"/>
    <w:rsid w:val="00613129"/>
    <w:rsid w:val="00617C65"/>
    <w:rsid w:val="006603DD"/>
    <w:rsid w:val="00682C69"/>
    <w:rsid w:val="006D2635"/>
    <w:rsid w:val="006D779C"/>
    <w:rsid w:val="006E4F63"/>
    <w:rsid w:val="006E729E"/>
    <w:rsid w:val="006F44AA"/>
    <w:rsid w:val="00703E4D"/>
    <w:rsid w:val="00712449"/>
    <w:rsid w:val="00714AD9"/>
    <w:rsid w:val="007229D0"/>
    <w:rsid w:val="007522F6"/>
    <w:rsid w:val="007602AC"/>
    <w:rsid w:val="00774B67"/>
    <w:rsid w:val="00793AC6"/>
    <w:rsid w:val="007A71DE"/>
    <w:rsid w:val="007B199B"/>
    <w:rsid w:val="007B6119"/>
    <w:rsid w:val="007C1DA0"/>
    <w:rsid w:val="007D4734"/>
    <w:rsid w:val="007E2A15"/>
    <w:rsid w:val="007E56C4"/>
    <w:rsid w:val="007F4DD6"/>
    <w:rsid w:val="00807B72"/>
    <w:rsid w:val="008107D6"/>
    <w:rsid w:val="0083291A"/>
    <w:rsid w:val="00841645"/>
    <w:rsid w:val="00852EC6"/>
    <w:rsid w:val="0088782D"/>
    <w:rsid w:val="008A0543"/>
    <w:rsid w:val="008B24BB"/>
    <w:rsid w:val="008B57DD"/>
    <w:rsid w:val="008B7081"/>
    <w:rsid w:val="008D40FF"/>
    <w:rsid w:val="00902964"/>
    <w:rsid w:val="009126F8"/>
    <w:rsid w:val="00926289"/>
    <w:rsid w:val="0094790F"/>
    <w:rsid w:val="00966B90"/>
    <w:rsid w:val="009737B7"/>
    <w:rsid w:val="009802C4"/>
    <w:rsid w:val="009973A4"/>
    <w:rsid w:val="009976D9"/>
    <w:rsid w:val="009978CA"/>
    <w:rsid w:val="00997A3E"/>
    <w:rsid w:val="009A4EA3"/>
    <w:rsid w:val="009A55DC"/>
    <w:rsid w:val="009C220D"/>
    <w:rsid w:val="00A149E2"/>
    <w:rsid w:val="00A211B2"/>
    <w:rsid w:val="00A2727E"/>
    <w:rsid w:val="00A35524"/>
    <w:rsid w:val="00A74F99"/>
    <w:rsid w:val="00A82BA3"/>
    <w:rsid w:val="00A94ACC"/>
    <w:rsid w:val="00AA57AD"/>
    <w:rsid w:val="00AE6FA4"/>
    <w:rsid w:val="00B03907"/>
    <w:rsid w:val="00B11811"/>
    <w:rsid w:val="00B311E1"/>
    <w:rsid w:val="00B4735C"/>
    <w:rsid w:val="00B60C88"/>
    <w:rsid w:val="00B90EC2"/>
    <w:rsid w:val="00BA268F"/>
    <w:rsid w:val="00BB4EAF"/>
    <w:rsid w:val="00BC31CD"/>
    <w:rsid w:val="00C079CA"/>
    <w:rsid w:val="00C5330F"/>
    <w:rsid w:val="00C67741"/>
    <w:rsid w:val="00C74647"/>
    <w:rsid w:val="00C76039"/>
    <w:rsid w:val="00C76480"/>
    <w:rsid w:val="00C80AD2"/>
    <w:rsid w:val="00C92FD6"/>
    <w:rsid w:val="00CA28E6"/>
    <w:rsid w:val="00CB7227"/>
    <w:rsid w:val="00CD247C"/>
    <w:rsid w:val="00D03A13"/>
    <w:rsid w:val="00D14E73"/>
    <w:rsid w:val="00D21C4F"/>
    <w:rsid w:val="00D4274D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EE242C"/>
    <w:rsid w:val="00EE296F"/>
    <w:rsid w:val="00EF5FE4"/>
    <w:rsid w:val="00F02A61"/>
    <w:rsid w:val="00F17E22"/>
    <w:rsid w:val="00F34FE9"/>
    <w:rsid w:val="00F416FF"/>
    <w:rsid w:val="00F62C9C"/>
    <w:rsid w:val="00F771DC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C1E7477"/>
  <w15:docId w15:val="{B7ED06B7-5D65-4E61-AC0A-FD9FDD6B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D40FF"/>
    <w:pPr>
      <w:tabs>
        <w:tab w:val="left" w:pos="7185"/>
      </w:tabs>
      <w:spacing w:before="200"/>
      <w:ind w:left="9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7522F6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8D40FF"/>
    <w:pPr>
      <w:spacing w:after="200"/>
      <w:ind w:left="9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link w:val="ItalicsChar"/>
    <w:rsid w:val="00534624"/>
    <w:rPr>
      <w:i/>
    </w:rPr>
  </w:style>
  <w:style w:type="paragraph" w:customStyle="1" w:styleId="Text">
    <w:name w:val="Text"/>
    <w:basedOn w:val="Normal"/>
    <w:rsid w:val="00212276"/>
    <w:pPr>
      <w:spacing w:before="100" w:after="10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customStyle="1" w:styleId="Centered">
    <w:name w:val="Centered"/>
    <w:basedOn w:val="Normal"/>
    <w:rsid w:val="00212276"/>
    <w:pPr>
      <w:jc w:val="center"/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customStyle="1" w:styleId="AdditionalComments">
    <w:name w:val="Additional Comments"/>
    <w:basedOn w:val="Normal"/>
    <w:link w:val="AdditionalCommentsChar"/>
    <w:rsid w:val="00D4274D"/>
    <w:pPr>
      <w:spacing w:before="100"/>
    </w:pPr>
    <w:rPr>
      <w:caps/>
      <w:szCs w:val="16"/>
    </w:rPr>
  </w:style>
  <w:style w:type="paragraph" w:customStyle="1" w:styleId="Bold">
    <w:name w:val="Bold"/>
    <w:basedOn w:val="Normal"/>
    <w:link w:val="BoldChar"/>
    <w:rsid w:val="00CB7227"/>
    <w:rPr>
      <w:b/>
    </w:rPr>
  </w:style>
  <w:style w:type="character" w:customStyle="1" w:styleId="ItalicsChar">
    <w:name w:val="Italics Char"/>
    <w:basedOn w:val="DefaultParagraphFont"/>
    <w:link w:val="Italics"/>
    <w:rsid w:val="00534624"/>
    <w:rPr>
      <w:rFonts w:ascii="Tahoma" w:hAnsi="Tahoma"/>
      <w:i/>
      <w:sz w:val="16"/>
      <w:szCs w:val="24"/>
      <w:lang w:val="en-US" w:eastAsia="en-US" w:bidi="ar-SA"/>
    </w:rPr>
  </w:style>
  <w:style w:type="character" w:customStyle="1" w:styleId="BoldChar">
    <w:name w:val="Bold Char"/>
    <w:basedOn w:val="DefaultParagraphFont"/>
    <w:link w:val="Bold"/>
    <w:rsid w:val="00712449"/>
    <w:rPr>
      <w:rFonts w:ascii="Tahoma" w:hAnsi="Tahoma"/>
      <w:b/>
      <w:sz w:val="16"/>
      <w:szCs w:val="24"/>
      <w:lang w:val="en-US" w:eastAsia="en-US" w:bidi="ar-SA"/>
    </w:rPr>
  </w:style>
  <w:style w:type="character" w:customStyle="1" w:styleId="AdditionalCommentsChar">
    <w:name w:val="Additional Comments Char"/>
    <w:basedOn w:val="DefaultParagraphFont"/>
    <w:link w:val="AdditionalComments"/>
    <w:rsid w:val="00534624"/>
    <w:rPr>
      <w:rFonts w:ascii="Tahoma" w:hAnsi="Tahoma"/>
      <w:caps/>
      <w:sz w:val="16"/>
      <w:szCs w:val="16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7D4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734"/>
    <w:rPr>
      <w:rFonts w:ascii="Tahoma" w:hAnsi="Tahoma"/>
      <w:sz w:val="16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7D4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4734"/>
    <w:rPr>
      <w:rFonts w:ascii="Tahoma" w:hAnsi="Tahoma"/>
      <w:sz w:val="1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%20user\AppData\Roaming\Microsoft\Templates\Employee%20performance%20revi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performance review</Template>
  <TotalTime>0</TotalTime>
  <Pages>3</Pages>
  <Words>285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user</dc:creator>
  <cp:lastModifiedBy>Colette Shwetz</cp:lastModifiedBy>
  <cp:revision>2</cp:revision>
  <cp:lastPrinted>2012-03-15T13:07:00Z</cp:lastPrinted>
  <dcterms:created xsi:type="dcterms:W3CDTF">2020-03-23T14:13:00Z</dcterms:created>
  <dcterms:modified xsi:type="dcterms:W3CDTF">2020-03-23T14:13:00Z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</Properties>
</file>