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9D0" w:rsidRDefault="00F62C9C" w:rsidP="008D40FF">
      <w:pPr>
        <w:pStyle w:val="Heading1"/>
        <w:ind w:left="450"/>
      </w:pPr>
      <w:r>
        <w:rPr>
          <w:noProof/>
          <w:sz w:val="24"/>
        </w:rPr>
        <w:drawing>
          <wp:anchor distT="36576" distB="36576" distL="36576" distR="36576" simplePos="0" relativeHeight="251659776" behindDoc="0" locked="0" layoutInCell="1" allowOverlap="1" wp14:anchorId="5E504EBF" wp14:editId="49E9E40E">
            <wp:simplePos x="0" y="0"/>
            <wp:positionH relativeFrom="column">
              <wp:posOffset>5314013</wp:posOffset>
            </wp:positionH>
            <wp:positionV relativeFrom="paragraph">
              <wp:posOffset>-535898</wp:posOffset>
            </wp:positionV>
            <wp:extent cx="1319135" cy="11115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1835" cy="1113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D1B0F">
        <w:rPr>
          <w:noProof/>
        </w:rPr>
        <mc:AlternateContent>
          <mc:Choice Requires="wps">
            <w:drawing>
              <wp:anchor distT="0" distB="0" distL="114300" distR="114300" simplePos="0" relativeHeight="251657728" behindDoc="0" locked="0" layoutInCell="1" allowOverlap="1" wp14:anchorId="2CDED1CB" wp14:editId="7B231104">
                <wp:simplePos x="0" y="0"/>
                <wp:positionH relativeFrom="page">
                  <wp:posOffset>6045835</wp:posOffset>
                </wp:positionH>
                <wp:positionV relativeFrom="page">
                  <wp:posOffset>734695</wp:posOffset>
                </wp:positionV>
                <wp:extent cx="1040765" cy="520065"/>
                <wp:effectExtent l="0" t="1270" r="0" b="25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543" w:rsidRDefault="001D1B0F" w:rsidP="008A0543">
                            <w:r>
                              <w:rPr>
                                <w:noProof/>
                              </w:rPr>
                              <w:drawing>
                                <wp:inline distT="0" distB="0" distL="0" distR="0" wp14:anchorId="0338DFF6" wp14:editId="37F48CCD">
                                  <wp:extent cx="859790" cy="429895"/>
                                  <wp:effectExtent l="0" t="0" r="0" b="8255"/>
                                  <wp:docPr id="1" name="Picture 1"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9790" cy="4298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DED1CB" id="_x0000_t202" coordsize="21600,21600" o:spt="202" path="m,l,21600r21600,l21600,xe">
                <v:stroke joinstyle="miter"/>
                <v:path gradientshapeok="t" o:connecttype="rect"/>
              </v:shapetype>
              <v:shape id="Text Box 5" o:spid="_x0000_s1026" type="#_x0000_t202" style="position:absolute;left:0;text-align:left;margin-left:476.05pt;margin-top:57.85pt;width:81.95pt;height:40.9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" filled="f" stroked="f">
                <v:textbox style="mso-fit-shape-to-text:t">
                  <w:txbxContent>
                    <w:p w:rsidR="008A0543" w:rsidRDefault="001D1B0F" w:rsidP="008A0543">
                      <w:r>
                        <w:rPr>
                          <w:noProof/>
                        </w:rPr>
                        <w:drawing>
                          <wp:inline distT="0" distB="0" distL="0" distR="0" wp14:anchorId="0338DFF6" wp14:editId="37F48CCD">
                            <wp:extent cx="859790" cy="429895"/>
                            <wp:effectExtent l="0" t="0" r="0" b="8255"/>
                            <wp:docPr id="1" name="Picture 1"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9790" cy="429895"/>
                                    </a:xfrm>
                                    <a:prstGeom prst="rect">
                                      <a:avLst/>
                                    </a:prstGeom>
                                    <a:noFill/>
                                    <a:ln>
                                      <a:noFill/>
                                    </a:ln>
                                  </pic:spPr>
                                </pic:pic>
                              </a:graphicData>
                            </a:graphic>
                          </wp:inline>
                        </w:drawing>
                      </w:r>
                    </w:p>
                  </w:txbxContent>
                </v:textbox>
                <w10:wrap anchorx="page" anchory="page"/>
              </v:shape>
            </w:pict>
          </mc:Fallback>
        </mc:AlternateContent>
      </w:r>
      <w:r w:rsidR="00381CDB">
        <w:t>administration</w:t>
      </w:r>
    </w:p>
    <w:p w:rsidR="00467865" w:rsidRDefault="00A149E2" w:rsidP="008D40FF">
      <w:pPr>
        <w:pStyle w:val="Heading3"/>
        <w:ind w:left="450"/>
      </w:pPr>
      <w:r>
        <w:t>Employee Performance Review</w:t>
      </w:r>
      <w:r w:rsidR="00120C95" w:rsidRPr="002A733C">
        <w:t xml:space="preserve"> </w:t>
      </w:r>
    </w:p>
    <w:p w:rsidR="002A733C" w:rsidRPr="002A733C" w:rsidRDefault="002A733C" w:rsidP="002A733C"/>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622"/>
        <w:gridCol w:w="174"/>
        <w:gridCol w:w="282"/>
        <w:gridCol w:w="170"/>
        <w:gridCol w:w="808"/>
        <w:gridCol w:w="14"/>
        <w:gridCol w:w="78"/>
        <w:gridCol w:w="360"/>
        <w:gridCol w:w="718"/>
        <w:gridCol w:w="824"/>
        <w:gridCol w:w="544"/>
        <w:gridCol w:w="1368"/>
        <w:gridCol w:w="338"/>
        <w:gridCol w:w="616"/>
        <w:gridCol w:w="14"/>
        <w:gridCol w:w="400"/>
        <w:gridCol w:w="50"/>
        <w:gridCol w:w="1318"/>
        <w:gridCol w:w="1382"/>
      </w:tblGrid>
      <w:tr w:rsidR="00A35524" w:rsidRPr="002A733C">
        <w:trPr>
          <w:trHeight w:hRule="exact" w:val="288"/>
          <w:tblHeader/>
          <w:jc w:val="center"/>
        </w:trPr>
        <w:tc>
          <w:tcPr>
            <w:tcW w:w="10080" w:type="dxa"/>
            <w:gridSpan w:val="19"/>
            <w:tcBorders>
              <w:top w:val="single" w:sz="4" w:space="0" w:color="C0C0C0"/>
              <w:left w:val="single" w:sz="4" w:space="0" w:color="C0C0C0"/>
              <w:bottom w:val="single" w:sz="4" w:space="0" w:color="C0C0C0"/>
              <w:right w:val="single" w:sz="4" w:space="0" w:color="C0C0C0"/>
            </w:tcBorders>
            <w:shd w:val="clear" w:color="auto" w:fill="E6E6E6"/>
            <w:vAlign w:val="center"/>
          </w:tcPr>
          <w:p w:rsidR="00A35524" w:rsidRPr="007522F6" w:rsidRDefault="00A149E2" w:rsidP="007522F6">
            <w:pPr>
              <w:pStyle w:val="Heading2"/>
            </w:pPr>
            <w:r w:rsidRPr="007522F6">
              <w:t>Employee</w:t>
            </w:r>
            <w:r w:rsidR="009C220D" w:rsidRPr="007522F6">
              <w:t xml:space="preserve"> Information</w:t>
            </w:r>
          </w:p>
        </w:tc>
      </w:tr>
      <w:tr w:rsidR="00A149E2" w:rsidRPr="002A733C">
        <w:trPr>
          <w:trHeight w:hRule="exact" w:val="403"/>
          <w:tblHeader/>
          <w:jc w:val="center"/>
        </w:trPr>
        <w:tc>
          <w:tcPr>
            <w:tcW w:w="622" w:type="dxa"/>
            <w:tcBorders>
              <w:top w:val="single" w:sz="4" w:space="0" w:color="C0C0C0"/>
              <w:left w:val="single" w:sz="4" w:space="0" w:color="C0C0C0"/>
              <w:bottom w:val="single" w:sz="4" w:space="0" w:color="C0C0C0"/>
            </w:tcBorders>
            <w:vAlign w:val="center"/>
          </w:tcPr>
          <w:p w:rsidR="00A149E2" w:rsidRPr="002A733C" w:rsidRDefault="00A149E2" w:rsidP="002A733C">
            <w:r>
              <w:t>Name</w:t>
            </w:r>
          </w:p>
        </w:tc>
        <w:tc>
          <w:tcPr>
            <w:tcW w:w="5678" w:type="dxa"/>
            <w:gridSpan w:val="12"/>
            <w:tcBorders>
              <w:top w:val="single" w:sz="4" w:space="0" w:color="C0C0C0"/>
              <w:bottom w:val="single" w:sz="4" w:space="0" w:color="C0C0C0"/>
              <w:right w:val="single" w:sz="4" w:space="0" w:color="C0C0C0"/>
            </w:tcBorders>
            <w:vAlign w:val="center"/>
          </w:tcPr>
          <w:p w:rsidR="00A149E2" w:rsidRPr="002A733C" w:rsidRDefault="00AE69B7" w:rsidP="002A733C">
            <w:r>
              <w:t xml:space="preserve">Colette </w:t>
            </w:r>
            <w:proofErr w:type="spellStart"/>
            <w:r>
              <w:t>Schwetz</w:t>
            </w:r>
            <w:proofErr w:type="spellEnd"/>
          </w:p>
        </w:tc>
        <w:tc>
          <w:tcPr>
            <w:tcW w:w="1080" w:type="dxa"/>
            <w:gridSpan w:val="4"/>
            <w:tcBorders>
              <w:top w:val="single" w:sz="4" w:space="0" w:color="C0C0C0"/>
              <w:bottom w:val="single" w:sz="4" w:space="0" w:color="C0C0C0"/>
            </w:tcBorders>
            <w:vAlign w:val="center"/>
          </w:tcPr>
          <w:p w:rsidR="00A149E2" w:rsidRPr="002A733C" w:rsidRDefault="00A149E2" w:rsidP="002A733C">
            <w:r>
              <w:t>Employee ID</w:t>
            </w:r>
          </w:p>
        </w:tc>
        <w:tc>
          <w:tcPr>
            <w:tcW w:w="2700" w:type="dxa"/>
            <w:gridSpan w:val="2"/>
            <w:tcBorders>
              <w:top w:val="single" w:sz="4" w:space="0" w:color="C0C0C0"/>
              <w:bottom w:val="single" w:sz="4" w:space="0" w:color="C0C0C0"/>
              <w:right w:val="single" w:sz="4" w:space="0" w:color="C0C0C0"/>
            </w:tcBorders>
            <w:vAlign w:val="center"/>
          </w:tcPr>
          <w:p w:rsidR="00A149E2" w:rsidRPr="002A733C" w:rsidRDefault="00A149E2" w:rsidP="002A733C"/>
        </w:tc>
      </w:tr>
      <w:tr w:rsidR="00A149E2" w:rsidRPr="002A733C">
        <w:trPr>
          <w:trHeight w:hRule="exact" w:val="403"/>
          <w:tblHeader/>
          <w:jc w:val="center"/>
        </w:trPr>
        <w:tc>
          <w:tcPr>
            <w:tcW w:w="796" w:type="dxa"/>
            <w:gridSpan w:val="2"/>
            <w:tcBorders>
              <w:top w:val="single" w:sz="4" w:space="0" w:color="C0C0C0"/>
              <w:left w:val="single" w:sz="4" w:space="0" w:color="C0C0C0"/>
              <w:bottom w:val="single" w:sz="4" w:space="0" w:color="C0C0C0"/>
            </w:tcBorders>
            <w:vAlign w:val="center"/>
          </w:tcPr>
          <w:p w:rsidR="00A149E2" w:rsidRPr="002A733C" w:rsidRDefault="00A149E2" w:rsidP="002A733C">
            <w:r>
              <w:t>Job Title</w:t>
            </w:r>
          </w:p>
        </w:tc>
        <w:tc>
          <w:tcPr>
            <w:tcW w:w="5504" w:type="dxa"/>
            <w:gridSpan w:val="11"/>
            <w:tcBorders>
              <w:top w:val="single" w:sz="4" w:space="0" w:color="C0C0C0"/>
              <w:bottom w:val="single" w:sz="4" w:space="0" w:color="C0C0C0"/>
              <w:right w:val="single" w:sz="4" w:space="0" w:color="C0C0C0"/>
            </w:tcBorders>
            <w:vAlign w:val="center"/>
          </w:tcPr>
          <w:p w:rsidR="00A149E2" w:rsidRPr="002A733C" w:rsidRDefault="00AE69B7" w:rsidP="002A733C">
            <w:r>
              <w:t>Human Resource Manager</w:t>
            </w:r>
          </w:p>
        </w:tc>
        <w:tc>
          <w:tcPr>
            <w:tcW w:w="616" w:type="dxa"/>
            <w:tcBorders>
              <w:top w:val="single" w:sz="4" w:space="0" w:color="C0C0C0"/>
              <w:bottom w:val="single" w:sz="4" w:space="0" w:color="C0C0C0"/>
            </w:tcBorders>
            <w:vAlign w:val="center"/>
          </w:tcPr>
          <w:p w:rsidR="00A149E2" w:rsidRPr="002A733C" w:rsidRDefault="00A149E2" w:rsidP="002A733C">
            <w:r>
              <w:t>Date</w:t>
            </w:r>
          </w:p>
        </w:tc>
        <w:tc>
          <w:tcPr>
            <w:tcW w:w="3164" w:type="dxa"/>
            <w:gridSpan w:val="5"/>
            <w:tcBorders>
              <w:top w:val="single" w:sz="4" w:space="0" w:color="C0C0C0"/>
              <w:bottom w:val="single" w:sz="4" w:space="0" w:color="C0C0C0"/>
              <w:right w:val="single" w:sz="4" w:space="0" w:color="C0C0C0"/>
            </w:tcBorders>
            <w:vAlign w:val="center"/>
          </w:tcPr>
          <w:p w:rsidR="00A149E2" w:rsidRPr="002A733C" w:rsidRDefault="00AE69B7" w:rsidP="002A733C">
            <w:r>
              <w:t>August 14, 2020</w:t>
            </w:r>
          </w:p>
        </w:tc>
      </w:tr>
      <w:tr w:rsidR="00712449" w:rsidRPr="002A733C">
        <w:trPr>
          <w:trHeight w:hRule="exact" w:val="403"/>
          <w:tblHeader/>
          <w:jc w:val="center"/>
        </w:trPr>
        <w:tc>
          <w:tcPr>
            <w:tcW w:w="1078" w:type="dxa"/>
            <w:gridSpan w:val="3"/>
            <w:tcBorders>
              <w:top w:val="single" w:sz="4" w:space="0" w:color="C0C0C0"/>
              <w:left w:val="single" w:sz="4" w:space="0" w:color="C0C0C0"/>
              <w:bottom w:val="single" w:sz="4" w:space="0" w:color="C0C0C0"/>
            </w:tcBorders>
            <w:vAlign w:val="center"/>
          </w:tcPr>
          <w:p w:rsidR="00712449" w:rsidRPr="002A733C" w:rsidRDefault="00712449" w:rsidP="002A733C">
            <w:r>
              <w:t>Department</w:t>
            </w:r>
          </w:p>
        </w:tc>
        <w:tc>
          <w:tcPr>
            <w:tcW w:w="5222" w:type="dxa"/>
            <w:gridSpan w:val="10"/>
            <w:tcBorders>
              <w:top w:val="single" w:sz="4" w:space="0" w:color="C0C0C0"/>
              <w:bottom w:val="single" w:sz="4" w:space="0" w:color="C0C0C0"/>
              <w:right w:val="single" w:sz="4" w:space="0" w:color="C0C0C0"/>
            </w:tcBorders>
            <w:vAlign w:val="center"/>
          </w:tcPr>
          <w:p w:rsidR="00712449" w:rsidRPr="002A733C" w:rsidRDefault="00AE69B7" w:rsidP="002A733C">
            <w:r>
              <w:t>Human Resource</w:t>
            </w:r>
          </w:p>
        </w:tc>
        <w:tc>
          <w:tcPr>
            <w:tcW w:w="1080" w:type="dxa"/>
            <w:gridSpan w:val="4"/>
            <w:tcBorders>
              <w:top w:val="single" w:sz="4" w:space="0" w:color="C0C0C0"/>
              <w:bottom w:val="single" w:sz="4" w:space="0" w:color="C0C0C0"/>
            </w:tcBorders>
            <w:vAlign w:val="center"/>
          </w:tcPr>
          <w:p w:rsidR="00712449" w:rsidRPr="002A733C" w:rsidRDefault="00AE69B7" w:rsidP="00AE69B7">
            <w:r>
              <w:t>Supervisor -</w:t>
            </w:r>
          </w:p>
        </w:tc>
        <w:tc>
          <w:tcPr>
            <w:tcW w:w="2700" w:type="dxa"/>
            <w:gridSpan w:val="2"/>
            <w:tcBorders>
              <w:top w:val="single" w:sz="4" w:space="0" w:color="C0C0C0"/>
              <w:bottom w:val="single" w:sz="4" w:space="0" w:color="C0C0C0"/>
              <w:right w:val="single" w:sz="4" w:space="0" w:color="C0C0C0"/>
            </w:tcBorders>
            <w:vAlign w:val="center"/>
          </w:tcPr>
          <w:p w:rsidR="00712449" w:rsidRPr="002A733C" w:rsidRDefault="00AE69B7" w:rsidP="002A733C">
            <w:r>
              <w:t>Executive Director Irene Linklater</w:t>
            </w:r>
          </w:p>
        </w:tc>
      </w:tr>
      <w:tr w:rsidR="00A149E2" w:rsidRPr="002A733C">
        <w:trPr>
          <w:trHeight w:hRule="exact" w:val="403"/>
          <w:tblHeader/>
          <w:jc w:val="center"/>
        </w:trPr>
        <w:tc>
          <w:tcPr>
            <w:tcW w:w="1248" w:type="dxa"/>
            <w:gridSpan w:val="4"/>
            <w:tcBorders>
              <w:top w:val="single" w:sz="4" w:space="0" w:color="C0C0C0"/>
              <w:left w:val="single" w:sz="4" w:space="0" w:color="C0C0C0"/>
              <w:bottom w:val="single" w:sz="4" w:space="0" w:color="C0C0C0"/>
            </w:tcBorders>
            <w:vAlign w:val="center"/>
          </w:tcPr>
          <w:p w:rsidR="00A149E2" w:rsidRDefault="00A149E2" w:rsidP="002A733C">
            <w:r>
              <w:t>Review Period</w:t>
            </w:r>
          </w:p>
        </w:tc>
        <w:tc>
          <w:tcPr>
            <w:tcW w:w="900" w:type="dxa"/>
            <w:gridSpan w:val="3"/>
            <w:tcBorders>
              <w:top w:val="single" w:sz="4" w:space="0" w:color="C0C0C0"/>
              <w:bottom w:val="single" w:sz="4" w:space="0" w:color="C0C0C0"/>
            </w:tcBorders>
            <w:vAlign w:val="center"/>
          </w:tcPr>
          <w:p w:rsidR="00A149E2" w:rsidRPr="002A733C" w:rsidRDefault="00D74193" w:rsidP="002A733C">
            <w:r>
              <w:t>2020</w:t>
            </w:r>
          </w:p>
        </w:tc>
        <w:tc>
          <w:tcPr>
            <w:tcW w:w="360" w:type="dxa"/>
            <w:tcBorders>
              <w:top w:val="single" w:sz="4" w:space="0" w:color="C0C0C0"/>
              <w:bottom w:val="single" w:sz="4" w:space="0" w:color="C0C0C0"/>
            </w:tcBorders>
            <w:vAlign w:val="center"/>
          </w:tcPr>
          <w:p w:rsidR="00A149E2" w:rsidRPr="002A733C" w:rsidRDefault="00A149E2" w:rsidP="002A733C"/>
        </w:tc>
        <w:tc>
          <w:tcPr>
            <w:tcW w:w="7572" w:type="dxa"/>
            <w:gridSpan w:val="11"/>
            <w:tcBorders>
              <w:top w:val="single" w:sz="4" w:space="0" w:color="C0C0C0"/>
              <w:bottom w:val="single" w:sz="4" w:space="0" w:color="C0C0C0"/>
              <w:right w:val="single" w:sz="4" w:space="0" w:color="C0C0C0"/>
            </w:tcBorders>
            <w:vAlign w:val="center"/>
          </w:tcPr>
          <w:p w:rsidR="00A149E2" w:rsidRPr="002A733C" w:rsidRDefault="00A149E2" w:rsidP="002A733C"/>
        </w:tc>
      </w:tr>
      <w:tr w:rsidR="008B57DD" w:rsidRPr="002A733C">
        <w:trPr>
          <w:trHeight w:hRule="exact" w:val="288"/>
          <w:jc w:val="center"/>
        </w:trPr>
        <w:tc>
          <w:tcPr>
            <w:tcW w:w="10080" w:type="dxa"/>
            <w:gridSpan w:val="19"/>
            <w:tcBorders>
              <w:top w:val="single" w:sz="4" w:space="0" w:color="C0C0C0"/>
              <w:bottom w:val="single" w:sz="4" w:space="0" w:color="C0C0C0"/>
            </w:tcBorders>
            <w:vAlign w:val="center"/>
          </w:tcPr>
          <w:p w:rsidR="008B57DD" w:rsidRPr="002A733C" w:rsidRDefault="008B57DD" w:rsidP="002A733C"/>
        </w:tc>
      </w:tr>
      <w:tr w:rsidR="000F2DF4" w:rsidRPr="002A733C">
        <w:trPr>
          <w:trHeight w:hRule="exact" w:val="288"/>
          <w:jc w:val="center"/>
        </w:trPr>
        <w:tc>
          <w:tcPr>
            <w:tcW w:w="10080" w:type="dxa"/>
            <w:gridSpan w:val="19"/>
            <w:tcBorders>
              <w:top w:val="single" w:sz="4" w:space="0" w:color="C0C0C0"/>
              <w:left w:val="single" w:sz="4" w:space="0" w:color="C0C0C0"/>
              <w:bottom w:val="single" w:sz="4" w:space="0" w:color="C0C0C0"/>
              <w:right w:val="single" w:sz="4" w:space="0" w:color="C0C0C0"/>
            </w:tcBorders>
            <w:shd w:val="clear" w:color="auto" w:fill="E6E6E6"/>
            <w:vAlign w:val="center"/>
          </w:tcPr>
          <w:p w:rsidR="000F2DF4" w:rsidRPr="002A733C" w:rsidRDefault="00A149E2" w:rsidP="007522F6">
            <w:pPr>
              <w:pStyle w:val="Heading2"/>
            </w:pPr>
            <w:r>
              <w:t>Ratings</w:t>
            </w:r>
          </w:p>
        </w:tc>
      </w:tr>
      <w:tr w:rsidR="00212276" w:rsidRPr="002A733C">
        <w:trPr>
          <w:trHeight w:hRule="exact" w:val="403"/>
          <w:jc w:val="center"/>
        </w:trPr>
        <w:tc>
          <w:tcPr>
            <w:tcW w:w="3226" w:type="dxa"/>
            <w:gridSpan w:val="9"/>
            <w:tcBorders>
              <w:top w:val="single" w:sz="4" w:space="0" w:color="C0C0C0"/>
              <w:left w:val="single" w:sz="4" w:space="0" w:color="C0C0C0"/>
              <w:bottom w:val="single" w:sz="4" w:space="0" w:color="C0C0C0"/>
            </w:tcBorders>
            <w:vAlign w:val="center"/>
          </w:tcPr>
          <w:p w:rsidR="00212276" w:rsidRPr="002A733C" w:rsidRDefault="00212276" w:rsidP="00534624">
            <w:pPr>
              <w:pStyle w:val="Centered"/>
            </w:pPr>
          </w:p>
        </w:tc>
        <w:tc>
          <w:tcPr>
            <w:tcW w:w="1368" w:type="dxa"/>
            <w:gridSpan w:val="2"/>
            <w:tcBorders>
              <w:top w:val="single" w:sz="4" w:space="0" w:color="C0C0C0"/>
              <w:bottom w:val="single" w:sz="4" w:space="0" w:color="C0C0C0"/>
            </w:tcBorders>
            <w:shd w:val="clear" w:color="auto" w:fill="auto"/>
            <w:vAlign w:val="center"/>
          </w:tcPr>
          <w:p w:rsidR="00212276" w:rsidRPr="002A733C" w:rsidRDefault="00712449" w:rsidP="00534624">
            <w:pPr>
              <w:pStyle w:val="Centered"/>
            </w:pPr>
            <w:r>
              <w:t xml:space="preserve">1 = </w:t>
            </w:r>
            <w:r w:rsidR="00212276">
              <w:t>Poor</w:t>
            </w:r>
          </w:p>
        </w:tc>
        <w:tc>
          <w:tcPr>
            <w:tcW w:w="1368" w:type="dxa"/>
            <w:tcBorders>
              <w:top w:val="single" w:sz="4" w:space="0" w:color="C0C0C0"/>
              <w:bottom w:val="single" w:sz="4" w:space="0" w:color="C0C0C0"/>
            </w:tcBorders>
            <w:shd w:val="clear" w:color="auto" w:fill="auto"/>
            <w:vAlign w:val="center"/>
          </w:tcPr>
          <w:p w:rsidR="00212276" w:rsidRPr="002A733C" w:rsidRDefault="00712449" w:rsidP="00534624">
            <w:pPr>
              <w:pStyle w:val="Centered"/>
            </w:pPr>
            <w:r>
              <w:t xml:space="preserve">2 = </w:t>
            </w:r>
            <w:r w:rsidR="00212276">
              <w:t>Fair</w:t>
            </w:r>
          </w:p>
        </w:tc>
        <w:tc>
          <w:tcPr>
            <w:tcW w:w="1368" w:type="dxa"/>
            <w:gridSpan w:val="4"/>
            <w:tcBorders>
              <w:top w:val="single" w:sz="4" w:space="0" w:color="C0C0C0"/>
              <w:bottom w:val="single" w:sz="4" w:space="0" w:color="C0C0C0"/>
            </w:tcBorders>
            <w:shd w:val="clear" w:color="auto" w:fill="auto"/>
            <w:vAlign w:val="center"/>
          </w:tcPr>
          <w:p w:rsidR="00212276" w:rsidRPr="002A733C" w:rsidRDefault="00712449" w:rsidP="00534624">
            <w:pPr>
              <w:pStyle w:val="Centered"/>
            </w:pPr>
            <w:r>
              <w:t xml:space="preserve">3 = </w:t>
            </w:r>
            <w:r w:rsidR="00212276">
              <w:t>Satisfactory</w:t>
            </w:r>
          </w:p>
        </w:tc>
        <w:tc>
          <w:tcPr>
            <w:tcW w:w="1368" w:type="dxa"/>
            <w:gridSpan w:val="2"/>
            <w:tcBorders>
              <w:top w:val="single" w:sz="4" w:space="0" w:color="C0C0C0"/>
              <w:bottom w:val="single" w:sz="4" w:space="0" w:color="C0C0C0"/>
            </w:tcBorders>
            <w:shd w:val="clear" w:color="auto" w:fill="auto"/>
            <w:vAlign w:val="center"/>
          </w:tcPr>
          <w:p w:rsidR="00212276" w:rsidRPr="002A733C" w:rsidRDefault="00712449" w:rsidP="00534624">
            <w:pPr>
              <w:pStyle w:val="Centered"/>
            </w:pPr>
            <w:r>
              <w:t xml:space="preserve">4 = </w:t>
            </w:r>
            <w:r w:rsidR="00212276">
              <w:t>Good</w:t>
            </w:r>
          </w:p>
        </w:tc>
        <w:tc>
          <w:tcPr>
            <w:tcW w:w="1382" w:type="dxa"/>
            <w:tcBorders>
              <w:top w:val="single" w:sz="4" w:space="0" w:color="C0C0C0"/>
              <w:bottom w:val="single" w:sz="4" w:space="0" w:color="C0C0C0"/>
              <w:right w:val="single" w:sz="4" w:space="0" w:color="C0C0C0"/>
            </w:tcBorders>
            <w:shd w:val="clear" w:color="auto" w:fill="auto"/>
            <w:vAlign w:val="center"/>
          </w:tcPr>
          <w:p w:rsidR="00212276" w:rsidRPr="002A733C" w:rsidRDefault="00712449" w:rsidP="00534624">
            <w:pPr>
              <w:pStyle w:val="Centered"/>
            </w:pPr>
            <w:r>
              <w:t xml:space="preserve">5 = </w:t>
            </w:r>
            <w:r w:rsidR="00212276">
              <w:t>Excellent</w:t>
            </w:r>
          </w:p>
        </w:tc>
      </w:tr>
      <w:tr w:rsidR="00212276" w:rsidRPr="002A733C">
        <w:trPr>
          <w:trHeight w:hRule="exact" w:val="288"/>
          <w:jc w:val="center"/>
        </w:trPr>
        <w:tc>
          <w:tcPr>
            <w:tcW w:w="3226" w:type="dxa"/>
            <w:gridSpan w:val="9"/>
            <w:tcBorders>
              <w:top w:val="single" w:sz="4" w:space="0" w:color="C0C0C0"/>
              <w:left w:val="single" w:sz="4" w:space="0" w:color="C0C0C0"/>
              <w:bottom w:val="single" w:sz="4" w:space="0" w:color="C0C0C0"/>
            </w:tcBorders>
            <w:vAlign w:val="center"/>
          </w:tcPr>
          <w:p w:rsidR="00212276" w:rsidRDefault="00A149E2" w:rsidP="00CB7227">
            <w:pPr>
              <w:pStyle w:val="Bold"/>
            </w:pPr>
            <w:r>
              <w:t>Job Knowledge</w:t>
            </w:r>
          </w:p>
        </w:tc>
        <w:tc>
          <w:tcPr>
            <w:tcW w:w="1368" w:type="dxa"/>
            <w:gridSpan w:val="2"/>
            <w:tcBorders>
              <w:top w:val="single" w:sz="4" w:space="0" w:color="C0C0C0"/>
              <w:bottom w:val="single" w:sz="4" w:space="0" w:color="C0C0C0"/>
            </w:tcBorders>
            <w:shd w:val="clear" w:color="auto" w:fill="auto"/>
            <w:vAlign w:val="center"/>
          </w:tcPr>
          <w:p w:rsidR="00212276" w:rsidRPr="002A733C" w:rsidRDefault="00212276"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869AA">
              <w:rPr>
                <w:rStyle w:val="CheckBoxChar"/>
              </w:rPr>
            </w:r>
            <w:r w:rsidR="001869AA">
              <w:rPr>
                <w:rStyle w:val="CheckBoxChar"/>
              </w:rPr>
              <w:fldChar w:fldCharType="separate"/>
            </w:r>
            <w:r w:rsidRPr="00CD247C">
              <w:rPr>
                <w:rStyle w:val="CheckBoxChar"/>
              </w:rPr>
              <w:fldChar w:fldCharType="end"/>
            </w:r>
          </w:p>
        </w:tc>
        <w:tc>
          <w:tcPr>
            <w:tcW w:w="1368" w:type="dxa"/>
            <w:tcBorders>
              <w:top w:val="single" w:sz="4" w:space="0" w:color="C0C0C0"/>
              <w:bottom w:val="single" w:sz="4" w:space="0" w:color="C0C0C0"/>
            </w:tcBorders>
            <w:shd w:val="clear" w:color="auto" w:fill="auto"/>
            <w:vAlign w:val="center"/>
          </w:tcPr>
          <w:p w:rsidR="00212276" w:rsidRPr="002A733C" w:rsidRDefault="00212276"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869AA">
              <w:rPr>
                <w:rStyle w:val="CheckBoxChar"/>
              </w:rPr>
            </w:r>
            <w:r w:rsidR="001869AA">
              <w:rPr>
                <w:rStyle w:val="CheckBoxChar"/>
              </w:rPr>
              <w:fldChar w:fldCharType="separate"/>
            </w:r>
            <w:r w:rsidRPr="00CD247C">
              <w:rPr>
                <w:rStyle w:val="CheckBoxChar"/>
              </w:rPr>
              <w:fldChar w:fldCharType="end"/>
            </w:r>
          </w:p>
        </w:tc>
        <w:tc>
          <w:tcPr>
            <w:tcW w:w="1368" w:type="dxa"/>
            <w:gridSpan w:val="4"/>
            <w:tcBorders>
              <w:top w:val="single" w:sz="4" w:space="0" w:color="C0C0C0"/>
              <w:bottom w:val="single" w:sz="4" w:space="0" w:color="C0C0C0"/>
            </w:tcBorders>
            <w:shd w:val="clear" w:color="auto" w:fill="auto"/>
            <w:vAlign w:val="center"/>
          </w:tcPr>
          <w:p w:rsidR="00212276" w:rsidRPr="002A733C" w:rsidRDefault="00212276"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869AA">
              <w:rPr>
                <w:rStyle w:val="CheckBoxChar"/>
              </w:rPr>
            </w:r>
            <w:r w:rsidR="001869AA">
              <w:rPr>
                <w:rStyle w:val="CheckBoxChar"/>
              </w:rPr>
              <w:fldChar w:fldCharType="separate"/>
            </w:r>
            <w:r w:rsidRPr="00CD247C">
              <w:rPr>
                <w:rStyle w:val="CheckBoxChar"/>
              </w:rPr>
              <w:fldChar w:fldCharType="end"/>
            </w:r>
          </w:p>
        </w:tc>
        <w:tc>
          <w:tcPr>
            <w:tcW w:w="1368" w:type="dxa"/>
            <w:gridSpan w:val="2"/>
            <w:tcBorders>
              <w:top w:val="single" w:sz="4" w:space="0" w:color="C0C0C0"/>
              <w:bottom w:val="single" w:sz="4" w:space="0" w:color="C0C0C0"/>
            </w:tcBorders>
            <w:shd w:val="clear" w:color="auto" w:fill="auto"/>
            <w:vAlign w:val="center"/>
          </w:tcPr>
          <w:p w:rsidR="00212276" w:rsidRPr="002A733C" w:rsidRDefault="00212276"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869AA">
              <w:rPr>
                <w:rStyle w:val="CheckBoxChar"/>
              </w:rPr>
            </w:r>
            <w:r w:rsidR="001869AA">
              <w:rPr>
                <w:rStyle w:val="CheckBoxChar"/>
              </w:rPr>
              <w:fldChar w:fldCharType="separate"/>
            </w:r>
            <w:r w:rsidRPr="00CD247C">
              <w:rPr>
                <w:rStyle w:val="CheckBoxChar"/>
              </w:rPr>
              <w:fldChar w:fldCharType="end"/>
            </w:r>
          </w:p>
        </w:tc>
        <w:tc>
          <w:tcPr>
            <w:tcW w:w="1382" w:type="dxa"/>
            <w:tcBorders>
              <w:top w:val="single" w:sz="4" w:space="0" w:color="C0C0C0"/>
              <w:bottom w:val="single" w:sz="4" w:space="0" w:color="C0C0C0"/>
              <w:right w:val="single" w:sz="4" w:space="0" w:color="C0C0C0"/>
            </w:tcBorders>
            <w:shd w:val="clear" w:color="auto" w:fill="auto"/>
            <w:vAlign w:val="center"/>
          </w:tcPr>
          <w:p w:rsidR="00212276" w:rsidRPr="002A733C" w:rsidRDefault="00BD3965" w:rsidP="00212276">
            <w:pPr>
              <w:pStyle w:val="Centered"/>
            </w:pPr>
            <w:r>
              <w:rPr>
                <w:rStyle w:val="CheckBoxChar"/>
                <w:rFonts w:cs="Tahoma"/>
              </w:rPr>
              <w:t>√</w:t>
            </w:r>
            <w:r w:rsidR="00212276" w:rsidRPr="00CD247C">
              <w:rPr>
                <w:rStyle w:val="CheckBoxChar"/>
              </w:rPr>
              <w:fldChar w:fldCharType="begin">
                <w:ffData>
                  <w:name w:val="Check3"/>
                  <w:enabled/>
                  <w:calcOnExit w:val="0"/>
                  <w:checkBox>
                    <w:sizeAuto/>
                    <w:default w:val="0"/>
                  </w:checkBox>
                </w:ffData>
              </w:fldChar>
            </w:r>
            <w:r w:rsidR="00212276" w:rsidRPr="00CD247C">
              <w:rPr>
                <w:rStyle w:val="CheckBoxChar"/>
              </w:rPr>
              <w:instrText xml:space="preserve"> FORMCHECKBOX </w:instrText>
            </w:r>
            <w:r w:rsidR="001869AA">
              <w:rPr>
                <w:rStyle w:val="CheckBoxChar"/>
              </w:rPr>
            </w:r>
            <w:r w:rsidR="001869AA">
              <w:rPr>
                <w:rStyle w:val="CheckBoxChar"/>
              </w:rPr>
              <w:fldChar w:fldCharType="separate"/>
            </w:r>
            <w:r w:rsidR="00212276" w:rsidRPr="00CD247C">
              <w:rPr>
                <w:rStyle w:val="CheckBoxChar"/>
              </w:rPr>
              <w:fldChar w:fldCharType="end"/>
            </w:r>
          </w:p>
        </w:tc>
      </w:tr>
      <w:tr w:rsidR="00A149E2" w:rsidRPr="002A733C" w:rsidTr="006603DD">
        <w:trPr>
          <w:trHeight w:hRule="exact" w:val="780"/>
          <w:jc w:val="center"/>
        </w:trPr>
        <w:tc>
          <w:tcPr>
            <w:tcW w:w="1078" w:type="dxa"/>
            <w:gridSpan w:val="3"/>
            <w:tcBorders>
              <w:top w:val="single" w:sz="4" w:space="0" w:color="C0C0C0"/>
              <w:left w:val="single" w:sz="4" w:space="0" w:color="C0C0C0"/>
              <w:bottom w:val="single" w:sz="4" w:space="0" w:color="C0C0C0"/>
            </w:tcBorders>
            <w:vAlign w:val="center"/>
          </w:tcPr>
          <w:p w:rsidR="00A149E2" w:rsidRDefault="00A149E2" w:rsidP="00534624">
            <w:pPr>
              <w:pStyle w:val="Italics"/>
            </w:pPr>
            <w:r>
              <w:t>Comments</w:t>
            </w:r>
          </w:p>
        </w:tc>
        <w:tc>
          <w:tcPr>
            <w:tcW w:w="9002" w:type="dxa"/>
            <w:gridSpan w:val="16"/>
            <w:tcBorders>
              <w:top w:val="single" w:sz="4" w:space="0" w:color="C0C0C0"/>
              <w:bottom w:val="single" w:sz="4" w:space="0" w:color="C0C0C0"/>
              <w:right w:val="single" w:sz="4" w:space="0" w:color="C0C0C0"/>
            </w:tcBorders>
            <w:shd w:val="clear" w:color="auto" w:fill="auto"/>
            <w:vAlign w:val="center"/>
          </w:tcPr>
          <w:p w:rsidR="006603DD" w:rsidRDefault="006603DD" w:rsidP="00534624">
            <w:pPr>
              <w:rPr>
                <w:rStyle w:val="CheckBoxChar"/>
              </w:rPr>
            </w:pPr>
          </w:p>
          <w:p w:rsidR="006603DD" w:rsidRDefault="00EB79CA" w:rsidP="00534624">
            <w:pPr>
              <w:rPr>
                <w:rStyle w:val="CheckBoxChar"/>
              </w:rPr>
            </w:pPr>
            <w:r>
              <w:rPr>
                <w:rStyle w:val="CheckBoxChar"/>
              </w:rPr>
              <w:t>Colette brings a high level HR knowledge to NALSC in the areas of relevant legislation, grievance procedures, HR policy and procedures development/drafting, HR compliance, recruitment, and salary classifications to pay rates development</w:t>
            </w:r>
          </w:p>
          <w:p w:rsidR="006603DD" w:rsidRDefault="006603DD" w:rsidP="00534624">
            <w:pPr>
              <w:rPr>
                <w:rStyle w:val="CheckBoxChar"/>
              </w:rPr>
            </w:pPr>
          </w:p>
          <w:p w:rsidR="006603DD" w:rsidRDefault="006603DD" w:rsidP="00534624">
            <w:pPr>
              <w:rPr>
                <w:rStyle w:val="CheckBoxChar"/>
              </w:rPr>
            </w:pPr>
          </w:p>
          <w:p w:rsidR="006603DD" w:rsidRDefault="006603DD" w:rsidP="00534624">
            <w:pPr>
              <w:rPr>
                <w:rStyle w:val="CheckBoxChar"/>
              </w:rPr>
            </w:pPr>
          </w:p>
          <w:p w:rsidR="006603DD" w:rsidRDefault="006603DD" w:rsidP="00534624">
            <w:pPr>
              <w:rPr>
                <w:rStyle w:val="CheckBoxChar"/>
              </w:rPr>
            </w:pPr>
          </w:p>
          <w:p w:rsidR="006603DD" w:rsidRDefault="006603DD" w:rsidP="00534624">
            <w:pPr>
              <w:rPr>
                <w:rStyle w:val="CheckBoxChar"/>
              </w:rPr>
            </w:pPr>
          </w:p>
          <w:p w:rsidR="006603DD" w:rsidRDefault="006603DD" w:rsidP="00534624">
            <w:pPr>
              <w:rPr>
                <w:rStyle w:val="CheckBoxChar"/>
              </w:rPr>
            </w:pPr>
          </w:p>
          <w:p w:rsidR="006603DD" w:rsidRPr="00CD247C" w:rsidRDefault="006603DD" w:rsidP="00534624">
            <w:pPr>
              <w:rPr>
                <w:rStyle w:val="CheckBoxChar"/>
              </w:rPr>
            </w:pPr>
          </w:p>
        </w:tc>
      </w:tr>
      <w:tr w:rsidR="00212276" w:rsidRPr="002A733C">
        <w:trPr>
          <w:trHeight w:hRule="exact" w:val="288"/>
          <w:jc w:val="center"/>
        </w:trPr>
        <w:tc>
          <w:tcPr>
            <w:tcW w:w="3226" w:type="dxa"/>
            <w:gridSpan w:val="9"/>
            <w:tcBorders>
              <w:top w:val="single" w:sz="4" w:space="0" w:color="C0C0C0"/>
              <w:left w:val="single" w:sz="4" w:space="0" w:color="C0C0C0"/>
              <w:bottom w:val="single" w:sz="4" w:space="0" w:color="C0C0C0"/>
            </w:tcBorders>
            <w:vAlign w:val="center"/>
          </w:tcPr>
          <w:p w:rsidR="00212276" w:rsidRDefault="00A149E2" w:rsidP="00CB7227">
            <w:pPr>
              <w:pStyle w:val="Bold"/>
            </w:pPr>
            <w:r>
              <w:t>Work Quality</w:t>
            </w:r>
          </w:p>
        </w:tc>
        <w:tc>
          <w:tcPr>
            <w:tcW w:w="1368" w:type="dxa"/>
            <w:gridSpan w:val="2"/>
            <w:tcBorders>
              <w:top w:val="single" w:sz="4" w:space="0" w:color="C0C0C0"/>
              <w:bottom w:val="single" w:sz="4" w:space="0" w:color="C0C0C0"/>
            </w:tcBorders>
            <w:shd w:val="clear" w:color="auto" w:fill="auto"/>
            <w:vAlign w:val="center"/>
          </w:tcPr>
          <w:p w:rsidR="00212276" w:rsidRPr="002A733C" w:rsidRDefault="00212276"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869AA">
              <w:rPr>
                <w:rStyle w:val="CheckBoxChar"/>
              </w:rPr>
            </w:r>
            <w:r w:rsidR="001869AA">
              <w:rPr>
                <w:rStyle w:val="CheckBoxChar"/>
              </w:rPr>
              <w:fldChar w:fldCharType="separate"/>
            </w:r>
            <w:r w:rsidRPr="00CD247C">
              <w:rPr>
                <w:rStyle w:val="CheckBoxChar"/>
              </w:rPr>
              <w:fldChar w:fldCharType="end"/>
            </w:r>
          </w:p>
        </w:tc>
        <w:tc>
          <w:tcPr>
            <w:tcW w:w="1368" w:type="dxa"/>
            <w:tcBorders>
              <w:top w:val="single" w:sz="4" w:space="0" w:color="C0C0C0"/>
              <w:bottom w:val="single" w:sz="4" w:space="0" w:color="C0C0C0"/>
            </w:tcBorders>
            <w:shd w:val="clear" w:color="auto" w:fill="auto"/>
            <w:vAlign w:val="center"/>
          </w:tcPr>
          <w:p w:rsidR="00212276" w:rsidRPr="002A733C" w:rsidRDefault="00212276"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869AA">
              <w:rPr>
                <w:rStyle w:val="CheckBoxChar"/>
              </w:rPr>
            </w:r>
            <w:r w:rsidR="001869AA">
              <w:rPr>
                <w:rStyle w:val="CheckBoxChar"/>
              </w:rPr>
              <w:fldChar w:fldCharType="separate"/>
            </w:r>
            <w:r w:rsidRPr="00CD247C">
              <w:rPr>
                <w:rStyle w:val="CheckBoxChar"/>
              </w:rPr>
              <w:fldChar w:fldCharType="end"/>
            </w:r>
          </w:p>
        </w:tc>
        <w:tc>
          <w:tcPr>
            <w:tcW w:w="1368" w:type="dxa"/>
            <w:gridSpan w:val="4"/>
            <w:tcBorders>
              <w:top w:val="single" w:sz="4" w:space="0" w:color="C0C0C0"/>
              <w:bottom w:val="single" w:sz="4" w:space="0" w:color="C0C0C0"/>
            </w:tcBorders>
            <w:shd w:val="clear" w:color="auto" w:fill="auto"/>
            <w:vAlign w:val="center"/>
          </w:tcPr>
          <w:p w:rsidR="00212276" w:rsidRPr="002A733C" w:rsidRDefault="00212276"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869AA">
              <w:rPr>
                <w:rStyle w:val="CheckBoxChar"/>
              </w:rPr>
            </w:r>
            <w:r w:rsidR="001869AA">
              <w:rPr>
                <w:rStyle w:val="CheckBoxChar"/>
              </w:rPr>
              <w:fldChar w:fldCharType="separate"/>
            </w:r>
            <w:r w:rsidRPr="00CD247C">
              <w:rPr>
                <w:rStyle w:val="CheckBoxChar"/>
              </w:rPr>
              <w:fldChar w:fldCharType="end"/>
            </w:r>
          </w:p>
        </w:tc>
        <w:tc>
          <w:tcPr>
            <w:tcW w:w="1368" w:type="dxa"/>
            <w:gridSpan w:val="2"/>
            <w:tcBorders>
              <w:top w:val="single" w:sz="4" w:space="0" w:color="C0C0C0"/>
              <w:bottom w:val="single" w:sz="4" w:space="0" w:color="C0C0C0"/>
            </w:tcBorders>
            <w:shd w:val="clear" w:color="auto" w:fill="auto"/>
            <w:vAlign w:val="center"/>
          </w:tcPr>
          <w:p w:rsidR="00212276" w:rsidRPr="002A733C" w:rsidRDefault="00212276"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869AA">
              <w:rPr>
                <w:rStyle w:val="CheckBoxChar"/>
              </w:rPr>
            </w:r>
            <w:r w:rsidR="001869AA">
              <w:rPr>
                <w:rStyle w:val="CheckBoxChar"/>
              </w:rPr>
              <w:fldChar w:fldCharType="separate"/>
            </w:r>
            <w:r w:rsidRPr="00CD247C">
              <w:rPr>
                <w:rStyle w:val="CheckBoxChar"/>
              </w:rPr>
              <w:fldChar w:fldCharType="end"/>
            </w:r>
          </w:p>
        </w:tc>
        <w:tc>
          <w:tcPr>
            <w:tcW w:w="1382" w:type="dxa"/>
            <w:tcBorders>
              <w:top w:val="single" w:sz="4" w:space="0" w:color="C0C0C0"/>
              <w:bottom w:val="single" w:sz="4" w:space="0" w:color="C0C0C0"/>
              <w:right w:val="single" w:sz="4" w:space="0" w:color="C0C0C0"/>
            </w:tcBorders>
            <w:shd w:val="clear" w:color="auto" w:fill="auto"/>
            <w:vAlign w:val="center"/>
          </w:tcPr>
          <w:p w:rsidR="00212276" w:rsidRPr="002A733C" w:rsidRDefault="00BD3965" w:rsidP="00212276">
            <w:pPr>
              <w:pStyle w:val="Centered"/>
            </w:pPr>
            <w:r>
              <w:rPr>
                <w:rStyle w:val="CheckBoxChar"/>
                <w:rFonts w:cs="Tahoma"/>
              </w:rPr>
              <w:t>√</w:t>
            </w:r>
            <w:r w:rsidR="00212276" w:rsidRPr="00CD247C">
              <w:rPr>
                <w:rStyle w:val="CheckBoxChar"/>
              </w:rPr>
              <w:fldChar w:fldCharType="begin">
                <w:ffData>
                  <w:name w:val="Check3"/>
                  <w:enabled/>
                  <w:calcOnExit w:val="0"/>
                  <w:checkBox>
                    <w:sizeAuto/>
                    <w:default w:val="0"/>
                  </w:checkBox>
                </w:ffData>
              </w:fldChar>
            </w:r>
            <w:r w:rsidR="00212276" w:rsidRPr="00CD247C">
              <w:rPr>
                <w:rStyle w:val="CheckBoxChar"/>
              </w:rPr>
              <w:instrText xml:space="preserve"> FORMCHECKBOX </w:instrText>
            </w:r>
            <w:r w:rsidR="001869AA">
              <w:rPr>
                <w:rStyle w:val="CheckBoxChar"/>
              </w:rPr>
            </w:r>
            <w:r w:rsidR="001869AA">
              <w:rPr>
                <w:rStyle w:val="CheckBoxChar"/>
              </w:rPr>
              <w:fldChar w:fldCharType="separate"/>
            </w:r>
            <w:r w:rsidR="00212276" w:rsidRPr="00CD247C">
              <w:rPr>
                <w:rStyle w:val="CheckBoxChar"/>
              </w:rPr>
              <w:fldChar w:fldCharType="end"/>
            </w:r>
          </w:p>
        </w:tc>
      </w:tr>
      <w:tr w:rsidR="00F771DC" w:rsidRPr="002A733C" w:rsidTr="006603DD">
        <w:trPr>
          <w:trHeight w:hRule="exact" w:val="762"/>
          <w:jc w:val="center"/>
        </w:trPr>
        <w:tc>
          <w:tcPr>
            <w:tcW w:w="1078" w:type="dxa"/>
            <w:gridSpan w:val="3"/>
            <w:tcBorders>
              <w:top w:val="single" w:sz="4" w:space="0" w:color="C0C0C0"/>
              <w:left w:val="single" w:sz="4" w:space="0" w:color="C0C0C0"/>
              <w:bottom w:val="single" w:sz="4" w:space="0" w:color="C0C0C0"/>
            </w:tcBorders>
            <w:vAlign w:val="center"/>
          </w:tcPr>
          <w:p w:rsidR="00F771DC" w:rsidRDefault="00F771DC" w:rsidP="00534624">
            <w:pPr>
              <w:pStyle w:val="Italics"/>
            </w:pPr>
            <w:r>
              <w:t>Comments</w:t>
            </w:r>
          </w:p>
        </w:tc>
        <w:tc>
          <w:tcPr>
            <w:tcW w:w="9002" w:type="dxa"/>
            <w:gridSpan w:val="16"/>
            <w:tcBorders>
              <w:top w:val="single" w:sz="4" w:space="0" w:color="C0C0C0"/>
              <w:bottom w:val="single" w:sz="4" w:space="0" w:color="C0C0C0"/>
              <w:right w:val="single" w:sz="4" w:space="0" w:color="C0C0C0"/>
            </w:tcBorders>
            <w:shd w:val="clear" w:color="auto" w:fill="auto"/>
            <w:vAlign w:val="center"/>
          </w:tcPr>
          <w:p w:rsidR="00F771DC" w:rsidRPr="0007148F" w:rsidRDefault="00EB79CA" w:rsidP="008D3561">
            <w:pPr>
              <w:rPr>
                <w:rStyle w:val="CheckBoxChar"/>
                <w:color w:val="auto"/>
              </w:rPr>
            </w:pPr>
            <w:r>
              <w:rPr>
                <w:rStyle w:val="CheckBoxChar"/>
                <w:color w:val="auto"/>
              </w:rPr>
              <w:t>Colette diligently prepares key HR documents on a regular basis</w:t>
            </w:r>
            <w:r w:rsidR="008D3561">
              <w:rPr>
                <w:rStyle w:val="CheckBoxChar"/>
                <w:color w:val="auto"/>
              </w:rPr>
              <w:t xml:space="preserve"> and provides effective recommendations and makes appropriate approvals. Works on a regular basis with Executive Director and leads </w:t>
            </w:r>
            <w:r>
              <w:rPr>
                <w:rStyle w:val="CheckBoxChar"/>
                <w:color w:val="auto"/>
              </w:rPr>
              <w:t>Manage</w:t>
            </w:r>
            <w:r w:rsidR="008D3561">
              <w:rPr>
                <w:rStyle w:val="CheckBoxChar"/>
                <w:color w:val="auto"/>
              </w:rPr>
              <w:t xml:space="preserve">ment </w:t>
            </w:r>
            <w:r>
              <w:rPr>
                <w:rStyle w:val="CheckBoxChar"/>
                <w:color w:val="auto"/>
              </w:rPr>
              <w:t>Teams and Staff Committees</w:t>
            </w:r>
            <w:r w:rsidR="008D3561">
              <w:rPr>
                <w:rStyle w:val="CheckBoxChar"/>
                <w:color w:val="auto"/>
              </w:rPr>
              <w:t xml:space="preserve"> on drafting documents and strategies</w:t>
            </w:r>
            <w:r w:rsidR="006A4482">
              <w:rPr>
                <w:rStyle w:val="CheckBoxChar"/>
                <w:color w:val="auto"/>
              </w:rPr>
              <w:t xml:space="preserve"> in HR training modules, recruitment and hiring, and benefits support</w:t>
            </w:r>
          </w:p>
        </w:tc>
      </w:tr>
      <w:tr w:rsidR="00F771DC" w:rsidRPr="002A733C">
        <w:trPr>
          <w:trHeight w:hRule="exact" w:val="288"/>
          <w:jc w:val="center"/>
        </w:trPr>
        <w:tc>
          <w:tcPr>
            <w:tcW w:w="3226" w:type="dxa"/>
            <w:gridSpan w:val="9"/>
            <w:tcBorders>
              <w:top w:val="single" w:sz="4" w:space="0" w:color="C0C0C0"/>
              <w:left w:val="single" w:sz="4" w:space="0" w:color="C0C0C0"/>
              <w:bottom w:val="single" w:sz="4" w:space="0" w:color="C0C0C0"/>
            </w:tcBorders>
            <w:vAlign w:val="center"/>
          </w:tcPr>
          <w:p w:rsidR="00F771DC" w:rsidRDefault="00F771DC" w:rsidP="00CB7227">
            <w:pPr>
              <w:pStyle w:val="Bold"/>
            </w:pPr>
            <w:r>
              <w:t>Attendance/Punctuality</w:t>
            </w:r>
          </w:p>
        </w:tc>
        <w:tc>
          <w:tcPr>
            <w:tcW w:w="1368" w:type="dxa"/>
            <w:gridSpan w:val="2"/>
            <w:tcBorders>
              <w:top w:val="single" w:sz="4" w:space="0" w:color="C0C0C0"/>
              <w:bottom w:val="single" w:sz="4" w:space="0" w:color="C0C0C0"/>
            </w:tcBorders>
            <w:shd w:val="clear" w:color="auto" w:fill="auto"/>
            <w:vAlign w:val="center"/>
          </w:tcPr>
          <w:p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869AA">
              <w:rPr>
                <w:rStyle w:val="CheckBoxChar"/>
              </w:rPr>
            </w:r>
            <w:r w:rsidR="001869AA">
              <w:rPr>
                <w:rStyle w:val="CheckBoxChar"/>
              </w:rPr>
              <w:fldChar w:fldCharType="separate"/>
            </w:r>
            <w:r w:rsidRPr="00CD247C">
              <w:rPr>
                <w:rStyle w:val="CheckBoxChar"/>
              </w:rPr>
              <w:fldChar w:fldCharType="end"/>
            </w:r>
          </w:p>
        </w:tc>
        <w:tc>
          <w:tcPr>
            <w:tcW w:w="1368" w:type="dxa"/>
            <w:tcBorders>
              <w:top w:val="single" w:sz="4" w:space="0" w:color="C0C0C0"/>
              <w:bottom w:val="single" w:sz="4" w:space="0" w:color="C0C0C0"/>
            </w:tcBorders>
            <w:shd w:val="clear" w:color="auto" w:fill="auto"/>
            <w:vAlign w:val="center"/>
          </w:tcPr>
          <w:p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869AA">
              <w:rPr>
                <w:rStyle w:val="CheckBoxChar"/>
              </w:rPr>
            </w:r>
            <w:r w:rsidR="001869AA">
              <w:rPr>
                <w:rStyle w:val="CheckBoxChar"/>
              </w:rPr>
              <w:fldChar w:fldCharType="separate"/>
            </w:r>
            <w:r w:rsidRPr="00CD247C">
              <w:rPr>
                <w:rStyle w:val="CheckBoxChar"/>
              </w:rPr>
              <w:fldChar w:fldCharType="end"/>
            </w:r>
          </w:p>
        </w:tc>
        <w:tc>
          <w:tcPr>
            <w:tcW w:w="1368" w:type="dxa"/>
            <w:gridSpan w:val="4"/>
            <w:tcBorders>
              <w:top w:val="single" w:sz="4" w:space="0" w:color="C0C0C0"/>
              <w:bottom w:val="single" w:sz="4" w:space="0" w:color="C0C0C0"/>
            </w:tcBorders>
            <w:shd w:val="clear" w:color="auto" w:fill="auto"/>
            <w:vAlign w:val="center"/>
          </w:tcPr>
          <w:p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869AA">
              <w:rPr>
                <w:rStyle w:val="CheckBoxChar"/>
              </w:rPr>
            </w:r>
            <w:r w:rsidR="001869AA">
              <w:rPr>
                <w:rStyle w:val="CheckBoxChar"/>
              </w:rPr>
              <w:fldChar w:fldCharType="separate"/>
            </w:r>
            <w:r w:rsidRPr="00CD247C">
              <w:rPr>
                <w:rStyle w:val="CheckBoxChar"/>
              </w:rPr>
              <w:fldChar w:fldCharType="end"/>
            </w:r>
          </w:p>
        </w:tc>
        <w:tc>
          <w:tcPr>
            <w:tcW w:w="1368" w:type="dxa"/>
            <w:gridSpan w:val="2"/>
            <w:tcBorders>
              <w:top w:val="single" w:sz="4" w:space="0" w:color="C0C0C0"/>
              <w:bottom w:val="single" w:sz="4" w:space="0" w:color="C0C0C0"/>
            </w:tcBorders>
            <w:shd w:val="clear" w:color="auto" w:fill="auto"/>
            <w:vAlign w:val="center"/>
          </w:tcPr>
          <w:p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869AA">
              <w:rPr>
                <w:rStyle w:val="CheckBoxChar"/>
              </w:rPr>
            </w:r>
            <w:r w:rsidR="001869AA">
              <w:rPr>
                <w:rStyle w:val="CheckBoxChar"/>
              </w:rPr>
              <w:fldChar w:fldCharType="separate"/>
            </w:r>
            <w:r w:rsidRPr="00CD247C">
              <w:rPr>
                <w:rStyle w:val="CheckBoxChar"/>
              </w:rPr>
              <w:fldChar w:fldCharType="end"/>
            </w:r>
          </w:p>
        </w:tc>
        <w:tc>
          <w:tcPr>
            <w:tcW w:w="1382" w:type="dxa"/>
            <w:tcBorders>
              <w:top w:val="single" w:sz="4" w:space="0" w:color="C0C0C0"/>
              <w:bottom w:val="single" w:sz="4" w:space="0" w:color="C0C0C0"/>
              <w:right w:val="single" w:sz="4" w:space="0" w:color="C0C0C0"/>
            </w:tcBorders>
            <w:shd w:val="clear" w:color="auto" w:fill="auto"/>
            <w:vAlign w:val="center"/>
          </w:tcPr>
          <w:p w:rsidR="00F771DC" w:rsidRPr="002A733C" w:rsidRDefault="00BD3965" w:rsidP="00212276">
            <w:pPr>
              <w:pStyle w:val="Centered"/>
            </w:pPr>
            <w:r>
              <w:rPr>
                <w:rStyle w:val="CheckBoxChar"/>
                <w:rFonts w:cs="Tahoma"/>
              </w:rPr>
              <w:t>√</w:t>
            </w:r>
            <w:r w:rsidR="00F771DC" w:rsidRPr="00CD247C">
              <w:rPr>
                <w:rStyle w:val="CheckBoxChar"/>
              </w:rPr>
              <w:fldChar w:fldCharType="begin">
                <w:ffData>
                  <w:name w:val="Check3"/>
                  <w:enabled/>
                  <w:calcOnExit w:val="0"/>
                  <w:checkBox>
                    <w:sizeAuto/>
                    <w:default w:val="0"/>
                  </w:checkBox>
                </w:ffData>
              </w:fldChar>
            </w:r>
            <w:r w:rsidR="00F771DC" w:rsidRPr="00CD247C">
              <w:rPr>
                <w:rStyle w:val="CheckBoxChar"/>
              </w:rPr>
              <w:instrText xml:space="preserve"> FORMCHECKBOX </w:instrText>
            </w:r>
            <w:r w:rsidR="001869AA">
              <w:rPr>
                <w:rStyle w:val="CheckBoxChar"/>
              </w:rPr>
            </w:r>
            <w:r w:rsidR="001869AA">
              <w:rPr>
                <w:rStyle w:val="CheckBoxChar"/>
              </w:rPr>
              <w:fldChar w:fldCharType="separate"/>
            </w:r>
            <w:r w:rsidR="00F771DC" w:rsidRPr="00CD247C">
              <w:rPr>
                <w:rStyle w:val="CheckBoxChar"/>
              </w:rPr>
              <w:fldChar w:fldCharType="end"/>
            </w:r>
          </w:p>
        </w:tc>
      </w:tr>
      <w:tr w:rsidR="00F771DC" w:rsidRPr="002A733C" w:rsidTr="006603DD">
        <w:trPr>
          <w:trHeight w:hRule="exact" w:val="762"/>
          <w:jc w:val="center"/>
        </w:trPr>
        <w:tc>
          <w:tcPr>
            <w:tcW w:w="1078" w:type="dxa"/>
            <w:gridSpan w:val="3"/>
            <w:tcBorders>
              <w:top w:val="single" w:sz="4" w:space="0" w:color="C0C0C0"/>
              <w:left w:val="single" w:sz="4" w:space="0" w:color="C0C0C0"/>
              <w:bottom w:val="single" w:sz="4" w:space="0" w:color="C0C0C0"/>
            </w:tcBorders>
            <w:vAlign w:val="center"/>
          </w:tcPr>
          <w:p w:rsidR="00F771DC" w:rsidRDefault="00F771DC" w:rsidP="00534624">
            <w:pPr>
              <w:pStyle w:val="Italics"/>
            </w:pPr>
            <w:r>
              <w:t>Comments</w:t>
            </w:r>
          </w:p>
        </w:tc>
        <w:tc>
          <w:tcPr>
            <w:tcW w:w="9002" w:type="dxa"/>
            <w:gridSpan w:val="16"/>
            <w:tcBorders>
              <w:top w:val="single" w:sz="4" w:space="0" w:color="C0C0C0"/>
              <w:bottom w:val="single" w:sz="4" w:space="0" w:color="C0C0C0"/>
              <w:right w:val="single" w:sz="4" w:space="0" w:color="C0C0C0"/>
            </w:tcBorders>
            <w:shd w:val="clear" w:color="auto" w:fill="auto"/>
            <w:vAlign w:val="center"/>
          </w:tcPr>
          <w:p w:rsidR="00F771DC" w:rsidRPr="00CD247C" w:rsidRDefault="008D3561" w:rsidP="00534624">
            <w:pPr>
              <w:rPr>
                <w:rStyle w:val="CheckBoxChar"/>
              </w:rPr>
            </w:pPr>
            <w:r>
              <w:rPr>
                <w:rStyle w:val="CheckBoxChar"/>
              </w:rPr>
              <w:t>Colette always arrives to the office before start time, is on time to meetings and works after hours to meet deadlines as necessary. At times due to vacancy of HR Assistant has to complete additional tasks of the Assistant role.</w:t>
            </w:r>
          </w:p>
        </w:tc>
      </w:tr>
      <w:tr w:rsidR="00F771DC" w:rsidRPr="002A733C">
        <w:trPr>
          <w:trHeight w:hRule="exact" w:val="288"/>
          <w:jc w:val="center"/>
        </w:trPr>
        <w:tc>
          <w:tcPr>
            <w:tcW w:w="3226" w:type="dxa"/>
            <w:gridSpan w:val="9"/>
            <w:tcBorders>
              <w:top w:val="single" w:sz="4" w:space="0" w:color="C0C0C0"/>
              <w:left w:val="single" w:sz="4" w:space="0" w:color="C0C0C0"/>
              <w:bottom w:val="single" w:sz="4" w:space="0" w:color="C0C0C0"/>
            </w:tcBorders>
            <w:vAlign w:val="center"/>
          </w:tcPr>
          <w:p w:rsidR="00F771DC" w:rsidRDefault="00F771DC" w:rsidP="00CB7227">
            <w:pPr>
              <w:pStyle w:val="Bold"/>
            </w:pPr>
            <w:r>
              <w:t>Initiative</w:t>
            </w:r>
          </w:p>
        </w:tc>
        <w:tc>
          <w:tcPr>
            <w:tcW w:w="1368" w:type="dxa"/>
            <w:gridSpan w:val="2"/>
            <w:tcBorders>
              <w:top w:val="single" w:sz="4" w:space="0" w:color="C0C0C0"/>
              <w:bottom w:val="single" w:sz="4" w:space="0" w:color="C0C0C0"/>
            </w:tcBorders>
            <w:shd w:val="clear" w:color="auto" w:fill="auto"/>
            <w:vAlign w:val="center"/>
          </w:tcPr>
          <w:p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869AA">
              <w:rPr>
                <w:rStyle w:val="CheckBoxChar"/>
              </w:rPr>
            </w:r>
            <w:r w:rsidR="001869AA">
              <w:rPr>
                <w:rStyle w:val="CheckBoxChar"/>
              </w:rPr>
              <w:fldChar w:fldCharType="separate"/>
            </w:r>
            <w:r w:rsidRPr="00CD247C">
              <w:rPr>
                <w:rStyle w:val="CheckBoxChar"/>
              </w:rPr>
              <w:fldChar w:fldCharType="end"/>
            </w:r>
          </w:p>
        </w:tc>
        <w:tc>
          <w:tcPr>
            <w:tcW w:w="1368" w:type="dxa"/>
            <w:tcBorders>
              <w:top w:val="single" w:sz="4" w:space="0" w:color="C0C0C0"/>
              <w:bottom w:val="single" w:sz="4" w:space="0" w:color="C0C0C0"/>
            </w:tcBorders>
            <w:shd w:val="clear" w:color="auto" w:fill="auto"/>
            <w:vAlign w:val="center"/>
          </w:tcPr>
          <w:p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869AA">
              <w:rPr>
                <w:rStyle w:val="CheckBoxChar"/>
              </w:rPr>
            </w:r>
            <w:r w:rsidR="001869AA">
              <w:rPr>
                <w:rStyle w:val="CheckBoxChar"/>
              </w:rPr>
              <w:fldChar w:fldCharType="separate"/>
            </w:r>
            <w:r w:rsidRPr="00CD247C">
              <w:rPr>
                <w:rStyle w:val="CheckBoxChar"/>
              </w:rPr>
              <w:fldChar w:fldCharType="end"/>
            </w:r>
          </w:p>
        </w:tc>
        <w:tc>
          <w:tcPr>
            <w:tcW w:w="1368" w:type="dxa"/>
            <w:gridSpan w:val="4"/>
            <w:tcBorders>
              <w:top w:val="single" w:sz="4" w:space="0" w:color="C0C0C0"/>
              <w:bottom w:val="single" w:sz="4" w:space="0" w:color="C0C0C0"/>
            </w:tcBorders>
            <w:shd w:val="clear" w:color="auto" w:fill="auto"/>
            <w:vAlign w:val="center"/>
          </w:tcPr>
          <w:p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869AA">
              <w:rPr>
                <w:rStyle w:val="CheckBoxChar"/>
              </w:rPr>
            </w:r>
            <w:r w:rsidR="001869AA">
              <w:rPr>
                <w:rStyle w:val="CheckBoxChar"/>
              </w:rPr>
              <w:fldChar w:fldCharType="separate"/>
            </w:r>
            <w:r w:rsidRPr="00CD247C">
              <w:rPr>
                <w:rStyle w:val="CheckBoxChar"/>
              </w:rPr>
              <w:fldChar w:fldCharType="end"/>
            </w:r>
          </w:p>
        </w:tc>
        <w:tc>
          <w:tcPr>
            <w:tcW w:w="1368" w:type="dxa"/>
            <w:gridSpan w:val="2"/>
            <w:tcBorders>
              <w:top w:val="single" w:sz="4" w:space="0" w:color="C0C0C0"/>
              <w:bottom w:val="single" w:sz="4" w:space="0" w:color="C0C0C0"/>
            </w:tcBorders>
            <w:shd w:val="clear" w:color="auto" w:fill="auto"/>
            <w:vAlign w:val="center"/>
          </w:tcPr>
          <w:p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869AA">
              <w:rPr>
                <w:rStyle w:val="CheckBoxChar"/>
              </w:rPr>
            </w:r>
            <w:r w:rsidR="001869AA">
              <w:rPr>
                <w:rStyle w:val="CheckBoxChar"/>
              </w:rPr>
              <w:fldChar w:fldCharType="separate"/>
            </w:r>
            <w:r w:rsidRPr="00CD247C">
              <w:rPr>
                <w:rStyle w:val="CheckBoxChar"/>
              </w:rPr>
              <w:fldChar w:fldCharType="end"/>
            </w:r>
          </w:p>
        </w:tc>
        <w:tc>
          <w:tcPr>
            <w:tcW w:w="1382" w:type="dxa"/>
            <w:tcBorders>
              <w:top w:val="single" w:sz="4" w:space="0" w:color="C0C0C0"/>
              <w:bottom w:val="single" w:sz="4" w:space="0" w:color="C0C0C0"/>
              <w:right w:val="single" w:sz="4" w:space="0" w:color="C0C0C0"/>
            </w:tcBorders>
            <w:shd w:val="clear" w:color="auto" w:fill="auto"/>
            <w:vAlign w:val="center"/>
          </w:tcPr>
          <w:p w:rsidR="00F771DC" w:rsidRPr="002A733C" w:rsidRDefault="00BD3965" w:rsidP="00212276">
            <w:pPr>
              <w:pStyle w:val="Centered"/>
            </w:pPr>
            <w:r>
              <w:rPr>
                <w:rStyle w:val="CheckBoxChar"/>
                <w:rFonts w:cs="Tahoma"/>
              </w:rPr>
              <w:t>√</w:t>
            </w:r>
            <w:r w:rsidR="00F771DC" w:rsidRPr="00CD247C">
              <w:rPr>
                <w:rStyle w:val="CheckBoxChar"/>
              </w:rPr>
              <w:fldChar w:fldCharType="begin">
                <w:ffData>
                  <w:name w:val="Check3"/>
                  <w:enabled/>
                  <w:calcOnExit w:val="0"/>
                  <w:checkBox>
                    <w:sizeAuto/>
                    <w:default w:val="0"/>
                  </w:checkBox>
                </w:ffData>
              </w:fldChar>
            </w:r>
            <w:r w:rsidR="00F771DC" w:rsidRPr="00CD247C">
              <w:rPr>
                <w:rStyle w:val="CheckBoxChar"/>
              </w:rPr>
              <w:instrText xml:space="preserve"> FORMCHECKBOX </w:instrText>
            </w:r>
            <w:r w:rsidR="001869AA">
              <w:rPr>
                <w:rStyle w:val="CheckBoxChar"/>
              </w:rPr>
            </w:r>
            <w:r w:rsidR="001869AA">
              <w:rPr>
                <w:rStyle w:val="CheckBoxChar"/>
              </w:rPr>
              <w:fldChar w:fldCharType="separate"/>
            </w:r>
            <w:r w:rsidR="00F771DC" w:rsidRPr="00CD247C">
              <w:rPr>
                <w:rStyle w:val="CheckBoxChar"/>
              </w:rPr>
              <w:fldChar w:fldCharType="end"/>
            </w:r>
          </w:p>
        </w:tc>
      </w:tr>
      <w:tr w:rsidR="00F771DC" w:rsidRPr="002A733C" w:rsidTr="006603DD">
        <w:trPr>
          <w:trHeight w:hRule="exact" w:val="771"/>
          <w:jc w:val="center"/>
        </w:trPr>
        <w:tc>
          <w:tcPr>
            <w:tcW w:w="1078" w:type="dxa"/>
            <w:gridSpan w:val="3"/>
            <w:tcBorders>
              <w:top w:val="single" w:sz="4" w:space="0" w:color="C0C0C0"/>
              <w:left w:val="single" w:sz="4" w:space="0" w:color="C0C0C0"/>
              <w:bottom w:val="single" w:sz="4" w:space="0" w:color="C0C0C0"/>
            </w:tcBorders>
            <w:vAlign w:val="center"/>
          </w:tcPr>
          <w:p w:rsidR="00F771DC" w:rsidRDefault="00F771DC" w:rsidP="00534624">
            <w:pPr>
              <w:pStyle w:val="Italics"/>
            </w:pPr>
            <w:r>
              <w:t>Comments</w:t>
            </w:r>
          </w:p>
        </w:tc>
        <w:tc>
          <w:tcPr>
            <w:tcW w:w="9002" w:type="dxa"/>
            <w:gridSpan w:val="16"/>
            <w:tcBorders>
              <w:top w:val="single" w:sz="4" w:space="0" w:color="C0C0C0"/>
              <w:bottom w:val="single" w:sz="4" w:space="0" w:color="C0C0C0"/>
              <w:right w:val="single" w:sz="4" w:space="0" w:color="C0C0C0"/>
            </w:tcBorders>
            <w:shd w:val="clear" w:color="auto" w:fill="auto"/>
            <w:vAlign w:val="center"/>
          </w:tcPr>
          <w:p w:rsidR="00F771DC" w:rsidRPr="00CD247C" w:rsidRDefault="00361C3B" w:rsidP="00560941">
            <w:pPr>
              <w:rPr>
                <w:rStyle w:val="CheckBoxChar"/>
              </w:rPr>
            </w:pPr>
            <w:r>
              <w:rPr>
                <w:rStyle w:val="CheckBoxChar"/>
              </w:rPr>
              <w:t xml:space="preserve">Colette proactively proposes HR related planning approaches with recommendations and aptly makes decisions. Started and leads Joint Health &amp; Safety Committee in developing Terms of Reference, </w:t>
            </w:r>
            <w:r w:rsidR="00AF0549">
              <w:rPr>
                <w:rStyle w:val="CheckBoxChar"/>
              </w:rPr>
              <w:t xml:space="preserve">researched and </w:t>
            </w:r>
            <w:r>
              <w:rPr>
                <w:rStyle w:val="CheckBoxChar"/>
              </w:rPr>
              <w:t>advocat</w:t>
            </w:r>
            <w:r w:rsidR="00AF0549">
              <w:rPr>
                <w:rStyle w:val="CheckBoxChar"/>
              </w:rPr>
              <w:t>es</w:t>
            </w:r>
            <w:r>
              <w:rPr>
                <w:rStyle w:val="CheckBoxChar"/>
              </w:rPr>
              <w:t xml:space="preserve"> issues to ED that requires Landlord action to address </w:t>
            </w:r>
            <w:r w:rsidR="00AF0549">
              <w:rPr>
                <w:rStyle w:val="CheckBoxChar"/>
              </w:rPr>
              <w:t xml:space="preserve">continuing and new </w:t>
            </w:r>
            <w:r>
              <w:rPr>
                <w:rStyle w:val="CheckBoxChar"/>
              </w:rPr>
              <w:t xml:space="preserve">Building problems </w:t>
            </w:r>
            <w:r w:rsidR="00AF0549">
              <w:rPr>
                <w:rStyle w:val="CheckBoxChar"/>
              </w:rPr>
              <w:t>that impacts employees.</w:t>
            </w:r>
            <w:r w:rsidR="00560941">
              <w:rPr>
                <w:rStyle w:val="CheckBoxChar"/>
              </w:rPr>
              <w:t xml:space="preserve"> </w:t>
            </w:r>
          </w:p>
        </w:tc>
      </w:tr>
      <w:tr w:rsidR="00F771DC" w:rsidRPr="002A733C">
        <w:trPr>
          <w:trHeight w:hRule="exact" w:val="288"/>
          <w:jc w:val="center"/>
        </w:trPr>
        <w:tc>
          <w:tcPr>
            <w:tcW w:w="3226" w:type="dxa"/>
            <w:gridSpan w:val="9"/>
            <w:tcBorders>
              <w:top w:val="single" w:sz="4" w:space="0" w:color="C0C0C0"/>
              <w:left w:val="single" w:sz="4" w:space="0" w:color="C0C0C0"/>
              <w:bottom w:val="single" w:sz="4" w:space="0" w:color="C0C0C0"/>
            </w:tcBorders>
            <w:vAlign w:val="center"/>
          </w:tcPr>
          <w:p w:rsidR="00F771DC" w:rsidRDefault="00F771DC" w:rsidP="00CB7227">
            <w:pPr>
              <w:pStyle w:val="Bold"/>
            </w:pPr>
            <w:r>
              <w:t>Communication/Listening Skills</w:t>
            </w:r>
          </w:p>
        </w:tc>
        <w:tc>
          <w:tcPr>
            <w:tcW w:w="1368" w:type="dxa"/>
            <w:gridSpan w:val="2"/>
            <w:tcBorders>
              <w:top w:val="single" w:sz="4" w:space="0" w:color="C0C0C0"/>
              <w:bottom w:val="single" w:sz="4" w:space="0" w:color="C0C0C0"/>
            </w:tcBorders>
            <w:shd w:val="clear" w:color="auto" w:fill="auto"/>
            <w:vAlign w:val="center"/>
          </w:tcPr>
          <w:p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869AA">
              <w:rPr>
                <w:rStyle w:val="CheckBoxChar"/>
              </w:rPr>
            </w:r>
            <w:r w:rsidR="001869AA">
              <w:rPr>
                <w:rStyle w:val="CheckBoxChar"/>
              </w:rPr>
              <w:fldChar w:fldCharType="separate"/>
            </w:r>
            <w:r w:rsidRPr="00CD247C">
              <w:rPr>
                <w:rStyle w:val="CheckBoxChar"/>
              </w:rPr>
              <w:fldChar w:fldCharType="end"/>
            </w:r>
          </w:p>
        </w:tc>
        <w:tc>
          <w:tcPr>
            <w:tcW w:w="1368" w:type="dxa"/>
            <w:tcBorders>
              <w:top w:val="single" w:sz="4" w:space="0" w:color="C0C0C0"/>
              <w:bottom w:val="single" w:sz="4" w:space="0" w:color="C0C0C0"/>
            </w:tcBorders>
            <w:shd w:val="clear" w:color="auto" w:fill="auto"/>
            <w:vAlign w:val="center"/>
          </w:tcPr>
          <w:p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869AA">
              <w:rPr>
                <w:rStyle w:val="CheckBoxChar"/>
              </w:rPr>
            </w:r>
            <w:r w:rsidR="001869AA">
              <w:rPr>
                <w:rStyle w:val="CheckBoxChar"/>
              </w:rPr>
              <w:fldChar w:fldCharType="separate"/>
            </w:r>
            <w:r w:rsidRPr="00CD247C">
              <w:rPr>
                <w:rStyle w:val="CheckBoxChar"/>
              </w:rPr>
              <w:fldChar w:fldCharType="end"/>
            </w:r>
          </w:p>
        </w:tc>
        <w:tc>
          <w:tcPr>
            <w:tcW w:w="1368" w:type="dxa"/>
            <w:gridSpan w:val="4"/>
            <w:tcBorders>
              <w:top w:val="single" w:sz="4" w:space="0" w:color="C0C0C0"/>
              <w:bottom w:val="single" w:sz="4" w:space="0" w:color="C0C0C0"/>
            </w:tcBorders>
            <w:shd w:val="clear" w:color="auto" w:fill="auto"/>
            <w:vAlign w:val="center"/>
          </w:tcPr>
          <w:p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869AA">
              <w:rPr>
                <w:rStyle w:val="CheckBoxChar"/>
              </w:rPr>
            </w:r>
            <w:r w:rsidR="001869AA">
              <w:rPr>
                <w:rStyle w:val="CheckBoxChar"/>
              </w:rPr>
              <w:fldChar w:fldCharType="separate"/>
            </w:r>
            <w:r w:rsidRPr="00CD247C">
              <w:rPr>
                <w:rStyle w:val="CheckBoxChar"/>
              </w:rPr>
              <w:fldChar w:fldCharType="end"/>
            </w:r>
          </w:p>
        </w:tc>
        <w:tc>
          <w:tcPr>
            <w:tcW w:w="1368" w:type="dxa"/>
            <w:gridSpan w:val="2"/>
            <w:tcBorders>
              <w:top w:val="single" w:sz="4" w:space="0" w:color="C0C0C0"/>
              <w:bottom w:val="single" w:sz="4" w:space="0" w:color="C0C0C0"/>
            </w:tcBorders>
            <w:shd w:val="clear" w:color="auto" w:fill="auto"/>
            <w:vAlign w:val="center"/>
          </w:tcPr>
          <w:p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869AA">
              <w:rPr>
                <w:rStyle w:val="CheckBoxChar"/>
              </w:rPr>
            </w:r>
            <w:r w:rsidR="001869AA">
              <w:rPr>
                <w:rStyle w:val="CheckBoxChar"/>
              </w:rPr>
              <w:fldChar w:fldCharType="separate"/>
            </w:r>
            <w:r w:rsidRPr="00CD247C">
              <w:rPr>
                <w:rStyle w:val="CheckBoxChar"/>
              </w:rPr>
              <w:fldChar w:fldCharType="end"/>
            </w:r>
          </w:p>
        </w:tc>
        <w:tc>
          <w:tcPr>
            <w:tcW w:w="1382" w:type="dxa"/>
            <w:tcBorders>
              <w:top w:val="single" w:sz="4" w:space="0" w:color="C0C0C0"/>
              <w:bottom w:val="single" w:sz="4" w:space="0" w:color="C0C0C0"/>
              <w:right w:val="single" w:sz="4" w:space="0" w:color="C0C0C0"/>
            </w:tcBorders>
            <w:shd w:val="clear" w:color="auto" w:fill="auto"/>
            <w:vAlign w:val="center"/>
          </w:tcPr>
          <w:p w:rsidR="00F771DC" w:rsidRPr="002A733C" w:rsidRDefault="00BD3965" w:rsidP="00212276">
            <w:pPr>
              <w:pStyle w:val="Centered"/>
            </w:pPr>
            <w:r>
              <w:rPr>
                <w:rStyle w:val="CheckBoxChar"/>
                <w:rFonts w:cs="Tahoma"/>
              </w:rPr>
              <w:t>√</w:t>
            </w:r>
            <w:r w:rsidR="00F771DC" w:rsidRPr="00CD247C">
              <w:rPr>
                <w:rStyle w:val="CheckBoxChar"/>
              </w:rPr>
              <w:fldChar w:fldCharType="begin">
                <w:ffData>
                  <w:name w:val="Check3"/>
                  <w:enabled/>
                  <w:calcOnExit w:val="0"/>
                  <w:checkBox>
                    <w:sizeAuto/>
                    <w:default w:val="0"/>
                  </w:checkBox>
                </w:ffData>
              </w:fldChar>
            </w:r>
            <w:r w:rsidR="00F771DC" w:rsidRPr="00CD247C">
              <w:rPr>
                <w:rStyle w:val="CheckBoxChar"/>
              </w:rPr>
              <w:instrText xml:space="preserve"> FORMCHECKBOX </w:instrText>
            </w:r>
            <w:r w:rsidR="001869AA">
              <w:rPr>
                <w:rStyle w:val="CheckBoxChar"/>
              </w:rPr>
            </w:r>
            <w:r w:rsidR="001869AA">
              <w:rPr>
                <w:rStyle w:val="CheckBoxChar"/>
              </w:rPr>
              <w:fldChar w:fldCharType="separate"/>
            </w:r>
            <w:r w:rsidR="00F771DC" w:rsidRPr="00CD247C">
              <w:rPr>
                <w:rStyle w:val="CheckBoxChar"/>
              </w:rPr>
              <w:fldChar w:fldCharType="end"/>
            </w:r>
          </w:p>
        </w:tc>
      </w:tr>
      <w:tr w:rsidR="00F771DC" w:rsidRPr="002A733C" w:rsidTr="006603DD">
        <w:trPr>
          <w:trHeight w:hRule="exact" w:val="762"/>
          <w:jc w:val="center"/>
        </w:trPr>
        <w:tc>
          <w:tcPr>
            <w:tcW w:w="1078" w:type="dxa"/>
            <w:gridSpan w:val="3"/>
            <w:tcBorders>
              <w:top w:val="single" w:sz="4" w:space="0" w:color="C0C0C0"/>
              <w:left w:val="single" w:sz="4" w:space="0" w:color="C0C0C0"/>
              <w:bottom w:val="single" w:sz="4" w:space="0" w:color="C0C0C0"/>
            </w:tcBorders>
            <w:vAlign w:val="center"/>
          </w:tcPr>
          <w:p w:rsidR="00F771DC" w:rsidRDefault="00F771DC" w:rsidP="00534624">
            <w:pPr>
              <w:pStyle w:val="Italics"/>
            </w:pPr>
            <w:r>
              <w:t>Comments</w:t>
            </w:r>
          </w:p>
        </w:tc>
        <w:tc>
          <w:tcPr>
            <w:tcW w:w="9002" w:type="dxa"/>
            <w:gridSpan w:val="16"/>
            <w:tcBorders>
              <w:top w:val="single" w:sz="4" w:space="0" w:color="C0C0C0"/>
              <w:bottom w:val="single" w:sz="4" w:space="0" w:color="C0C0C0"/>
              <w:right w:val="single" w:sz="4" w:space="0" w:color="C0C0C0"/>
            </w:tcBorders>
            <w:shd w:val="clear" w:color="auto" w:fill="auto"/>
            <w:vAlign w:val="center"/>
          </w:tcPr>
          <w:p w:rsidR="00F771DC" w:rsidRPr="00CD247C" w:rsidRDefault="00AF0549" w:rsidP="00936D49">
            <w:pPr>
              <w:rPr>
                <w:rStyle w:val="CheckBoxChar"/>
              </w:rPr>
            </w:pPr>
            <w:r>
              <w:rPr>
                <w:rStyle w:val="CheckBoxChar"/>
              </w:rPr>
              <w:t>Colette is attentive and effectively communicates orally &amp; in writing on a regular basis to staff at meetings of management, all staff, staff committees and one-on-one with staff</w:t>
            </w:r>
            <w:r w:rsidR="00936D49">
              <w:rPr>
                <w:rStyle w:val="CheckBoxChar"/>
              </w:rPr>
              <w:t>. Has established respectful, relaxed and professional staff relations</w:t>
            </w:r>
          </w:p>
        </w:tc>
      </w:tr>
      <w:tr w:rsidR="00F771DC" w:rsidRPr="002A733C">
        <w:trPr>
          <w:trHeight w:hRule="exact" w:val="288"/>
          <w:jc w:val="center"/>
        </w:trPr>
        <w:tc>
          <w:tcPr>
            <w:tcW w:w="3226" w:type="dxa"/>
            <w:gridSpan w:val="9"/>
            <w:tcBorders>
              <w:top w:val="single" w:sz="4" w:space="0" w:color="C0C0C0"/>
              <w:left w:val="single" w:sz="4" w:space="0" w:color="C0C0C0"/>
              <w:bottom w:val="single" w:sz="4" w:space="0" w:color="C0C0C0"/>
            </w:tcBorders>
            <w:vAlign w:val="center"/>
          </w:tcPr>
          <w:p w:rsidR="00F771DC" w:rsidRDefault="00F771DC" w:rsidP="00CB7227">
            <w:pPr>
              <w:pStyle w:val="Bold"/>
            </w:pPr>
            <w:r>
              <w:t>Dependability</w:t>
            </w:r>
          </w:p>
        </w:tc>
        <w:tc>
          <w:tcPr>
            <w:tcW w:w="1368" w:type="dxa"/>
            <w:gridSpan w:val="2"/>
            <w:tcBorders>
              <w:top w:val="single" w:sz="4" w:space="0" w:color="C0C0C0"/>
              <w:bottom w:val="single" w:sz="4" w:space="0" w:color="C0C0C0"/>
            </w:tcBorders>
            <w:shd w:val="clear" w:color="auto" w:fill="auto"/>
            <w:vAlign w:val="center"/>
          </w:tcPr>
          <w:p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869AA">
              <w:rPr>
                <w:rStyle w:val="CheckBoxChar"/>
              </w:rPr>
            </w:r>
            <w:r w:rsidR="001869AA">
              <w:rPr>
                <w:rStyle w:val="CheckBoxChar"/>
              </w:rPr>
              <w:fldChar w:fldCharType="separate"/>
            </w:r>
            <w:r w:rsidRPr="00CD247C">
              <w:rPr>
                <w:rStyle w:val="CheckBoxChar"/>
              </w:rPr>
              <w:fldChar w:fldCharType="end"/>
            </w:r>
          </w:p>
        </w:tc>
        <w:tc>
          <w:tcPr>
            <w:tcW w:w="1368" w:type="dxa"/>
            <w:tcBorders>
              <w:top w:val="single" w:sz="4" w:space="0" w:color="C0C0C0"/>
              <w:bottom w:val="single" w:sz="4" w:space="0" w:color="C0C0C0"/>
            </w:tcBorders>
            <w:shd w:val="clear" w:color="auto" w:fill="auto"/>
            <w:vAlign w:val="center"/>
          </w:tcPr>
          <w:p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869AA">
              <w:rPr>
                <w:rStyle w:val="CheckBoxChar"/>
              </w:rPr>
            </w:r>
            <w:r w:rsidR="001869AA">
              <w:rPr>
                <w:rStyle w:val="CheckBoxChar"/>
              </w:rPr>
              <w:fldChar w:fldCharType="separate"/>
            </w:r>
            <w:r w:rsidRPr="00CD247C">
              <w:rPr>
                <w:rStyle w:val="CheckBoxChar"/>
              </w:rPr>
              <w:fldChar w:fldCharType="end"/>
            </w:r>
          </w:p>
        </w:tc>
        <w:tc>
          <w:tcPr>
            <w:tcW w:w="1368" w:type="dxa"/>
            <w:gridSpan w:val="4"/>
            <w:tcBorders>
              <w:top w:val="single" w:sz="4" w:space="0" w:color="C0C0C0"/>
              <w:bottom w:val="single" w:sz="4" w:space="0" w:color="C0C0C0"/>
            </w:tcBorders>
            <w:shd w:val="clear" w:color="auto" w:fill="auto"/>
            <w:vAlign w:val="center"/>
          </w:tcPr>
          <w:p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869AA">
              <w:rPr>
                <w:rStyle w:val="CheckBoxChar"/>
              </w:rPr>
            </w:r>
            <w:r w:rsidR="001869AA">
              <w:rPr>
                <w:rStyle w:val="CheckBoxChar"/>
              </w:rPr>
              <w:fldChar w:fldCharType="separate"/>
            </w:r>
            <w:r w:rsidRPr="00CD247C">
              <w:rPr>
                <w:rStyle w:val="CheckBoxChar"/>
              </w:rPr>
              <w:fldChar w:fldCharType="end"/>
            </w:r>
          </w:p>
        </w:tc>
        <w:tc>
          <w:tcPr>
            <w:tcW w:w="1368" w:type="dxa"/>
            <w:gridSpan w:val="2"/>
            <w:tcBorders>
              <w:top w:val="single" w:sz="4" w:space="0" w:color="C0C0C0"/>
              <w:bottom w:val="single" w:sz="4" w:space="0" w:color="C0C0C0"/>
            </w:tcBorders>
            <w:shd w:val="clear" w:color="auto" w:fill="auto"/>
            <w:vAlign w:val="center"/>
          </w:tcPr>
          <w:p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869AA">
              <w:rPr>
                <w:rStyle w:val="CheckBoxChar"/>
              </w:rPr>
            </w:r>
            <w:r w:rsidR="001869AA">
              <w:rPr>
                <w:rStyle w:val="CheckBoxChar"/>
              </w:rPr>
              <w:fldChar w:fldCharType="separate"/>
            </w:r>
            <w:r w:rsidRPr="00CD247C">
              <w:rPr>
                <w:rStyle w:val="CheckBoxChar"/>
              </w:rPr>
              <w:fldChar w:fldCharType="end"/>
            </w:r>
          </w:p>
        </w:tc>
        <w:tc>
          <w:tcPr>
            <w:tcW w:w="1382" w:type="dxa"/>
            <w:tcBorders>
              <w:top w:val="single" w:sz="4" w:space="0" w:color="C0C0C0"/>
              <w:bottom w:val="single" w:sz="4" w:space="0" w:color="C0C0C0"/>
              <w:right w:val="single" w:sz="4" w:space="0" w:color="C0C0C0"/>
            </w:tcBorders>
            <w:shd w:val="clear" w:color="auto" w:fill="auto"/>
            <w:vAlign w:val="center"/>
          </w:tcPr>
          <w:p w:rsidR="00F771DC" w:rsidRPr="002A733C" w:rsidRDefault="00BD3965" w:rsidP="00212276">
            <w:pPr>
              <w:pStyle w:val="Centered"/>
            </w:pPr>
            <w:r>
              <w:rPr>
                <w:rStyle w:val="CheckBoxChar"/>
                <w:rFonts w:cs="Tahoma"/>
              </w:rPr>
              <w:t>√</w:t>
            </w:r>
            <w:r w:rsidR="00F771DC" w:rsidRPr="00CD247C">
              <w:rPr>
                <w:rStyle w:val="CheckBoxChar"/>
              </w:rPr>
              <w:fldChar w:fldCharType="begin">
                <w:ffData>
                  <w:name w:val="Check3"/>
                  <w:enabled/>
                  <w:calcOnExit w:val="0"/>
                  <w:checkBox>
                    <w:sizeAuto/>
                    <w:default w:val="0"/>
                  </w:checkBox>
                </w:ffData>
              </w:fldChar>
            </w:r>
            <w:r w:rsidR="00F771DC" w:rsidRPr="00CD247C">
              <w:rPr>
                <w:rStyle w:val="CheckBoxChar"/>
              </w:rPr>
              <w:instrText xml:space="preserve"> FORMCHECKBOX </w:instrText>
            </w:r>
            <w:r w:rsidR="001869AA">
              <w:rPr>
                <w:rStyle w:val="CheckBoxChar"/>
              </w:rPr>
            </w:r>
            <w:r w:rsidR="001869AA">
              <w:rPr>
                <w:rStyle w:val="CheckBoxChar"/>
              </w:rPr>
              <w:fldChar w:fldCharType="separate"/>
            </w:r>
            <w:r w:rsidR="00F771DC" w:rsidRPr="00CD247C">
              <w:rPr>
                <w:rStyle w:val="CheckBoxChar"/>
              </w:rPr>
              <w:fldChar w:fldCharType="end"/>
            </w:r>
          </w:p>
        </w:tc>
      </w:tr>
      <w:tr w:rsidR="00F771DC" w:rsidRPr="002A733C" w:rsidTr="006603DD">
        <w:trPr>
          <w:trHeight w:hRule="exact" w:val="762"/>
          <w:jc w:val="center"/>
        </w:trPr>
        <w:tc>
          <w:tcPr>
            <w:tcW w:w="1078" w:type="dxa"/>
            <w:gridSpan w:val="3"/>
            <w:tcBorders>
              <w:top w:val="single" w:sz="4" w:space="0" w:color="C0C0C0"/>
              <w:left w:val="single" w:sz="4" w:space="0" w:color="C0C0C0"/>
              <w:bottom w:val="single" w:sz="4" w:space="0" w:color="C0C0C0"/>
            </w:tcBorders>
            <w:vAlign w:val="center"/>
          </w:tcPr>
          <w:p w:rsidR="00F771DC" w:rsidRDefault="00F771DC" w:rsidP="00534624">
            <w:pPr>
              <w:pStyle w:val="Italics"/>
            </w:pPr>
            <w:r>
              <w:t>Comments</w:t>
            </w:r>
          </w:p>
        </w:tc>
        <w:tc>
          <w:tcPr>
            <w:tcW w:w="9002" w:type="dxa"/>
            <w:gridSpan w:val="16"/>
            <w:tcBorders>
              <w:top w:val="single" w:sz="4" w:space="0" w:color="C0C0C0"/>
              <w:bottom w:val="single" w:sz="4" w:space="0" w:color="C0C0C0"/>
              <w:right w:val="single" w:sz="4" w:space="0" w:color="C0C0C0"/>
            </w:tcBorders>
            <w:shd w:val="clear" w:color="auto" w:fill="auto"/>
            <w:vAlign w:val="center"/>
          </w:tcPr>
          <w:p w:rsidR="00F771DC" w:rsidRPr="00CD247C" w:rsidRDefault="007335B9" w:rsidP="007335B9">
            <w:pPr>
              <w:rPr>
                <w:rStyle w:val="CheckBoxChar"/>
              </w:rPr>
            </w:pPr>
            <w:r>
              <w:rPr>
                <w:rStyle w:val="CheckBoxChar"/>
              </w:rPr>
              <w:t>Colette is reliable and dependable, completing tasks and producing documents to meeting deadlines, and effectively takes on the duties of Acting Executive Director when requested.</w:t>
            </w:r>
          </w:p>
        </w:tc>
      </w:tr>
      <w:tr w:rsidR="00F771DC" w:rsidRPr="002A733C">
        <w:trPr>
          <w:trHeight w:hRule="exact" w:val="403"/>
          <w:jc w:val="center"/>
        </w:trPr>
        <w:tc>
          <w:tcPr>
            <w:tcW w:w="4050" w:type="dxa"/>
            <w:gridSpan w:val="10"/>
            <w:tcBorders>
              <w:top w:val="single" w:sz="4" w:space="0" w:color="C0C0C0"/>
              <w:left w:val="single" w:sz="4" w:space="0" w:color="C0C0C0"/>
              <w:bottom w:val="single" w:sz="4" w:space="0" w:color="C0C0C0"/>
            </w:tcBorders>
            <w:vAlign w:val="center"/>
          </w:tcPr>
          <w:p w:rsidR="00F771DC" w:rsidRDefault="00F771DC" w:rsidP="00712449">
            <w:r w:rsidRPr="00712449">
              <w:rPr>
                <w:rStyle w:val="BoldChar"/>
              </w:rPr>
              <w:t>Overall Rating</w:t>
            </w:r>
            <w:r>
              <w:t xml:space="preserve"> </w:t>
            </w:r>
            <w:r w:rsidRPr="00712449">
              <w:rPr>
                <w:rStyle w:val="ItalicsChar"/>
              </w:rPr>
              <w:t>(average the rating numbers above)</w:t>
            </w:r>
          </w:p>
        </w:tc>
        <w:tc>
          <w:tcPr>
            <w:tcW w:w="6030" w:type="dxa"/>
            <w:gridSpan w:val="9"/>
            <w:tcBorders>
              <w:top w:val="single" w:sz="4" w:space="0" w:color="C0C0C0"/>
              <w:bottom w:val="single" w:sz="4" w:space="0" w:color="C0C0C0"/>
              <w:right w:val="single" w:sz="4" w:space="0" w:color="C0C0C0"/>
            </w:tcBorders>
            <w:shd w:val="clear" w:color="auto" w:fill="auto"/>
            <w:vAlign w:val="center"/>
          </w:tcPr>
          <w:p w:rsidR="00F771DC" w:rsidRPr="00CD247C" w:rsidRDefault="00BD3965" w:rsidP="00712449">
            <w:pPr>
              <w:rPr>
                <w:rStyle w:val="CheckBoxChar"/>
              </w:rPr>
            </w:pPr>
            <w:r>
              <w:rPr>
                <w:rStyle w:val="CheckBoxChar"/>
              </w:rPr>
              <w:t>5</w:t>
            </w:r>
          </w:p>
        </w:tc>
      </w:tr>
      <w:tr w:rsidR="00F771DC" w:rsidRPr="002A733C">
        <w:trPr>
          <w:trHeight w:hRule="exact" w:val="288"/>
          <w:jc w:val="center"/>
        </w:trPr>
        <w:tc>
          <w:tcPr>
            <w:tcW w:w="10080" w:type="dxa"/>
            <w:gridSpan w:val="19"/>
            <w:tcBorders>
              <w:top w:val="single" w:sz="4" w:space="0" w:color="C0C0C0"/>
              <w:bottom w:val="single" w:sz="4" w:space="0" w:color="C0C0C0"/>
            </w:tcBorders>
            <w:vAlign w:val="center"/>
          </w:tcPr>
          <w:p w:rsidR="00F771DC" w:rsidRPr="00212276" w:rsidRDefault="00F771DC" w:rsidP="00212276"/>
        </w:tc>
      </w:tr>
      <w:tr w:rsidR="00F771DC" w:rsidRPr="002A733C">
        <w:trPr>
          <w:trHeight w:hRule="exact" w:val="288"/>
          <w:jc w:val="center"/>
        </w:trPr>
        <w:tc>
          <w:tcPr>
            <w:tcW w:w="10080" w:type="dxa"/>
            <w:gridSpan w:val="19"/>
            <w:tcBorders>
              <w:top w:val="single" w:sz="4" w:space="0" w:color="C0C0C0"/>
              <w:left w:val="single" w:sz="4" w:space="0" w:color="C0C0C0"/>
              <w:bottom w:val="single" w:sz="4" w:space="0" w:color="C0C0C0"/>
              <w:right w:val="single" w:sz="4" w:space="0" w:color="C0C0C0"/>
            </w:tcBorders>
            <w:shd w:val="clear" w:color="auto" w:fill="E6E6E6"/>
            <w:vAlign w:val="center"/>
          </w:tcPr>
          <w:p w:rsidR="00F771DC" w:rsidRPr="00212276" w:rsidRDefault="00F771DC" w:rsidP="007522F6">
            <w:pPr>
              <w:pStyle w:val="Heading2"/>
            </w:pPr>
            <w:r>
              <w:t>Evaluation</w:t>
            </w:r>
          </w:p>
        </w:tc>
      </w:tr>
      <w:tr w:rsidR="00F771DC" w:rsidRPr="002A733C" w:rsidTr="003C72CB">
        <w:trPr>
          <w:trHeight w:val="1254"/>
          <w:jc w:val="center"/>
        </w:trPr>
        <w:tc>
          <w:tcPr>
            <w:tcW w:w="2056" w:type="dxa"/>
            <w:gridSpan w:val="5"/>
            <w:tcBorders>
              <w:top w:val="single" w:sz="4" w:space="0" w:color="C0C0C0"/>
              <w:left w:val="single" w:sz="4" w:space="0" w:color="C0C0C0"/>
            </w:tcBorders>
          </w:tcPr>
          <w:p w:rsidR="00F771DC" w:rsidRDefault="00F771DC" w:rsidP="00D4274D">
            <w:pPr>
              <w:pStyle w:val="AdditionalComments"/>
            </w:pPr>
            <w:r>
              <w:t>Additional Comments</w:t>
            </w:r>
          </w:p>
          <w:p w:rsidR="00807B72" w:rsidRPr="00212276" w:rsidRDefault="00807B72" w:rsidP="00D4274D">
            <w:pPr>
              <w:pStyle w:val="AdditionalComments"/>
            </w:pPr>
          </w:p>
        </w:tc>
        <w:tc>
          <w:tcPr>
            <w:tcW w:w="8024" w:type="dxa"/>
            <w:gridSpan w:val="14"/>
            <w:tcBorders>
              <w:top w:val="single" w:sz="4" w:space="0" w:color="C0C0C0"/>
              <w:right w:val="single" w:sz="4" w:space="0" w:color="C0C0C0"/>
            </w:tcBorders>
          </w:tcPr>
          <w:p w:rsidR="00F771DC" w:rsidRDefault="00A81188" w:rsidP="003F1AA9">
            <w:pPr>
              <w:pStyle w:val="Text"/>
            </w:pPr>
            <w:r>
              <w:t xml:space="preserve">Colette is conscientious and strives to provide a fair and balanced culturally sensitive approach to HR duties and seeks to find ways to contribute to upholding NALSC reason for existing in the vision and mandate of legal services and programs to NAN members. Always willing to accept additional workload – but at the same time able to take steps to alleviate overload in working hard to </w:t>
            </w:r>
            <w:r w:rsidR="00560941">
              <w:t>improving recruitment opportunities to NAN members for successful starters and support to the Managers.</w:t>
            </w:r>
          </w:p>
          <w:p w:rsidR="00560941" w:rsidRDefault="00560941" w:rsidP="003F1AA9">
            <w:pPr>
              <w:pStyle w:val="Text"/>
              <w:rPr>
                <w:rStyle w:val="CheckBoxChar"/>
              </w:rPr>
            </w:pPr>
            <w:r w:rsidRPr="00560941">
              <w:rPr>
                <w:rStyle w:val="CheckBoxChar"/>
              </w:rPr>
              <w:t>Effectively dealt with multiple employee grievan</w:t>
            </w:r>
            <w:r w:rsidRPr="00560941">
              <w:rPr>
                <w:rStyle w:val="CheckBoxChar"/>
              </w:rPr>
              <w:t>ce cases of long-st</w:t>
            </w:r>
            <w:r w:rsidRPr="00560941">
              <w:rPr>
                <w:rStyle w:val="CheckBoxChar"/>
              </w:rPr>
              <w:t>anding t</w:t>
            </w:r>
            <w:r w:rsidRPr="00560941">
              <w:rPr>
                <w:rStyle w:val="CheckBoxChar"/>
              </w:rPr>
              <w:t>hrough internal risk assessment and resolution or by</w:t>
            </w:r>
            <w:r w:rsidRPr="00560941">
              <w:rPr>
                <w:rStyle w:val="CheckBoxChar"/>
              </w:rPr>
              <w:t xml:space="preserve"> </w:t>
            </w:r>
            <w:r w:rsidRPr="00560941">
              <w:rPr>
                <w:rStyle w:val="CheckBoxChar"/>
              </w:rPr>
              <w:t xml:space="preserve">identifying need for </w:t>
            </w:r>
            <w:r w:rsidRPr="00560941">
              <w:rPr>
                <w:rStyle w:val="CheckBoxChar"/>
              </w:rPr>
              <w:t>third party intervention in external HR</w:t>
            </w:r>
            <w:r w:rsidRPr="00560941">
              <w:rPr>
                <w:rStyle w:val="CheckBoxChar"/>
              </w:rPr>
              <w:t xml:space="preserve"> expertise or for Legal review and resolution to mitigate risk to NALSC. </w:t>
            </w:r>
          </w:p>
          <w:p w:rsidR="00477B11" w:rsidRPr="00560941" w:rsidRDefault="00477B11" w:rsidP="00EF0BC6">
            <w:pPr>
              <w:pStyle w:val="Text"/>
            </w:pPr>
            <w:r>
              <w:rPr>
                <w:rStyle w:val="CheckBoxChar"/>
              </w:rPr>
              <w:t>I approve a salary increment of $5000</w:t>
            </w:r>
            <w:r w:rsidR="00EF0BC6">
              <w:rPr>
                <w:rStyle w:val="CheckBoxChar"/>
              </w:rPr>
              <w:t xml:space="preserve"> to</w:t>
            </w:r>
            <w:r>
              <w:rPr>
                <w:rStyle w:val="CheckBoxChar"/>
              </w:rPr>
              <w:t xml:space="preserve"> annual </w:t>
            </w:r>
            <w:r w:rsidR="001B1E67">
              <w:rPr>
                <w:rStyle w:val="CheckBoxChar"/>
              </w:rPr>
              <w:t>salary at $</w:t>
            </w:r>
            <w:r>
              <w:rPr>
                <w:rStyle w:val="CheckBoxChar"/>
              </w:rPr>
              <w:t xml:space="preserve">75,000.00 effective </w:t>
            </w:r>
            <w:r w:rsidR="00EF0BC6">
              <w:rPr>
                <w:rStyle w:val="CheckBoxChar"/>
              </w:rPr>
              <w:t>start date August</w:t>
            </w:r>
            <w:r w:rsidR="001869AA">
              <w:rPr>
                <w:rStyle w:val="CheckBoxChar"/>
              </w:rPr>
              <w:t xml:space="preserve"> </w:t>
            </w:r>
            <w:bookmarkStart w:id="0" w:name="_GoBack"/>
            <w:bookmarkEnd w:id="0"/>
            <w:r w:rsidR="00EF0BC6">
              <w:rPr>
                <w:rStyle w:val="CheckBoxChar"/>
              </w:rPr>
              <w:t>17, 2020.</w:t>
            </w:r>
          </w:p>
        </w:tc>
      </w:tr>
      <w:tr w:rsidR="00F771DC" w:rsidRPr="002A733C" w:rsidTr="003C72CB">
        <w:trPr>
          <w:trHeight w:val="1596"/>
          <w:jc w:val="center"/>
        </w:trPr>
        <w:tc>
          <w:tcPr>
            <w:tcW w:w="2056" w:type="dxa"/>
            <w:gridSpan w:val="5"/>
            <w:tcBorders>
              <w:top w:val="single" w:sz="4" w:space="0" w:color="C0C0C0"/>
              <w:left w:val="single" w:sz="4" w:space="0" w:color="C0C0C0"/>
              <w:bottom w:val="single" w:sz="4" w:space="0" w:color="C0C0C0"/>
            </w:tcBorders>
          </w:tcPr>
          <w:p w:rsidR="00F771DC" w:rsidRDefault="00F771DC" w:rsidP="00534624">
            <w:pPr>
              <w:pStyle w:val="AdditionalComments"/>
            </w:pPr>
            <w:r w:rsidRPr="00534624">
              <w:t>Goals</w:t>
            </w:r>
            <w:r>
              <w:t xml:space="preserve"> </w:t>
            </w:r>
          </w:p>
          <w:p w:rsidR="00F771DC" w:rsidRPr="00212276" w:rsidRDefault="00F771DC" w:rsidP="00534624">
            <w:pPr>
              <w:pStyle w:val="Italics"/>
            </w:pPr>
            <w:r w:rsidRPr="00534624">
              <w:t>(as agreed upon by employee and manager)</w:t>
            </w:r>
          </w:p>
        </w:tc>
        <w:tc>
          <w:tcPr>
            <w:tcW w:w="8024" w:type="dxa"/>
            <w:gridSpan w:val="14"/>
            <w:tcBorders>
              <w:top w:val="single" w:sz="4" w:space="0" w:color="C0C0C0"/>
              <w:bottom w:val="single" w:sz="4" w:space="0" w:color="C0C0C0"/>
              <w:right w:val="single" w:sz="4" w:space="0" w:color="C0C0C0"/>
            </w:tcBorders>
          </w:tcPr>
          <w:p w:rsidR="00F771DC" w:rsidRDefault="00477B11" w:rsidP="00477B11">
            <w:pPr>
              <w:pStyle w:val="Text"/>
              <w:numPr>
                <w:ilvl w:val="0"/>
                <w:numId w:val="11"/>
              </w:numPr>
            </w:pPr>
            <w:r>
              <w:t xml:space="preserve">HR policy and procedure manual completed </w:t>
            </w:r>
          </w:p>
          <w:p w:rsidR="00477B11" w:rsidRDefault="00477B11" w:rsidP="00477B11">
            <w:pPr>
              <w:pStyle w:val="Text"/>
              <w:numPr>
                <w:ilvl w:val="0"/>
                <w:numId w:val="11"/>
              </w:numPr>
            </w:pPr>
            <w:r>
              <w:t>HR Training in culturally appropriate conflict resolution – communication</w:t>
            </w:r>
          </w:p>
          <w:p w:rsidR="00477B11" w:rsidRPr="00A149E2" w:rsidRDefault="00477B11" w:rsidP="00477B11">
            <w:pPr>
              <w:pStyle w:val="Text"/>
              <w:numPr>
                <w:ilvl w:val="0"/>
                <w:numId w:val="11"/>
              </w:numPr>
            </w:pPr>
            <w:r>
              <w:t xml:space="preserve">Attend a conference of choice and/or program of self- care  </w:t>
            </w:r>
          </w:p>
        </w:tc>
      </w:tr>
      <w:tr w:rsidR="00F771DC" w:rsidRPr="002A733C">
        <w:trPr>
          <w:trHeight w:val="288"/>
          <w:jc w:val="center"/>
        </w:trPr>
        <w:tc>
          <w:tcPr>
            <w:tcW w:w="10080" w:type="dxa"/>
            <w:gridSpan w:val="19"/>
            <w:tcBorders>
              <w:top w:val="single" w:sz="4" w:space="0" w:color="C0C0C0"/>
              <w:bottom w:val="single" w:sz="4" w:space="0" w:color="C0C0C0"/>
            </w:tcBorders>
            <w:vAlign w:val="center"/>
          </w:tcPr>
          <w:p w:rsidR="00F771DC" w:rsidRPr="00A149E2" w:rsidRDefault="00F771DC" w:rsidP="00CB7227"/>
        </w:tc>
      </w:tr>
      <w:tr w:rsidR="00F771DC" w:rsidRPr="002A733C">
        <w:trPr>
          <w:trHeight w:val="288"/>
          <w:jc w:val="center"/>
        </w:trPr>
        <w:tc>
          <w:tcPr>
            <w:tcW w:w="10080" w:type="dxa"/>
            <w:gridSpan w:val="19"/>
            <w:tcBorders>
              <w:top w:val="single" w:sz="4" w:space="0" w:color="C0C0C0"/>
              <w:left w:val="single" w:sz="4" w:space="0" w:color="C0C0C0"/>
              <w:bottom w:val="single" w:sz="4" w:space="0" w:color="C0C0C0"/>
              <w:right w:val="single" w:sz="4" w:space="0" w:color="C0C0C0"/>
            </w:tcBorders>
            <w:shd w:val="clear" w:color="auto" w:fill="E6E6E6"/>
            <w:vAlign w:val="center"/>
          </w:tcPr>
          <w:p w:rsidR="00F771DC" w:rsidRDefault="00F771DC" w:rsidP="007522F6">
            <w:pPr>
              <w:pStyle w:val="Heading2"/>
            </w:pPr>
            <w:r>
              <w:t>Verification of Review</w:t>
            </w:r>
          </w:p>
        </w:tc>
      </w:tr>
      <w:tr w:rsidR="00F771DC" w:rsidRPr="002A733C">
        <w:trPr>
          <w:trHeight w:val="534"/>
          <w:jc w:val="center"/>
        </w:trPr>
        <w:tc>
          <w:tcPr>
            <w:tcW w:w="10080" w:type="dxa"/>
            <w:gridSpan w:val="19"/>
            <w:tcBorders>
              <w:top w:val="single" w:sz="4" w:space="0" w:color="C0C0C0"/>
              <w:left w:val="single" w:sz="4" w:space="0" w:color="C0C0C0"/>
              <w:bottom w:val="single" w:sz="4" w:space="0" w:color="C0C0C0"/>
              <w:right w:val="single" w:sz="4" w:space="0" w:color="C0C0C0"/>
            </w:tcBorders>
            <w:vAlign w:val="center"/>
          </w:tcPr>
          <w:p w:rsidR="00F771DC" w:rsidRDefault="00F771DC" w:rsidP="00CB7227">
            <w:pPr>
              <w:pStyle w:val="Italics"/>
            </w:pPr>
            <w:r w:rsidRPr="0066051C">
              <w:t xml:space="preserve">By signing this form, you </w:t>
            </w:r>
            <w:r>
              <w:t>confirm</w:t>
            </w:r>
            <w:r w:rsidRPr="0066051C">
              <w:t xml:space="preserve"> that </w:t>
            </w:r>
            <w:r>
              <w:t>you have</w:t>
            </w:r>
            <w:r w:rsidRPr="0066051C">
              <w:t xml:space="preserve"> discussed</w:t>
            </w:r>
            <w:r>
              <w:t xml:space="preserve"> this review</w:t>
            </w:r>
            <w:r w:rsidRPr="0066051C">
              <w:t xml:space="preserve"> in detail</w:t>
            </w:r>
            <w:r>
              <w:t xml:space="preserve"> with</w:t>
            </w:r>
            <w:r w:rsidRPr="0066051C">
              <w:t xml:space="preserve"> your supervisor. </w:t>
            </w:r>
            <w:r>
              <w:t>Signing</w:t>
            </w:r>
            <w:r w:rsidRPr="0066051C">
              <w:t xml:space="preserve"> this form does not necessarily indicate that you agree with this evaluation.</w:t>
            </w:r>
          </w:p>
        </w:tc>
      </w:tr>
      <w:tr w:rsidR="00F771DC" w:rsidRPr="002A733C">
        <w:trPr>
          <w:trHeight w:val="403"/>
          <w:jc w:val="center"/>
        </w:trPr>
        <w:tc>
          <w:tcPr>
            <w:tcW w:w="2070" w:type="dxa"/>
            <w:gridSpan w:val="6"/>
            <w:tcBorders>
              <w:top w:val="single" w:sz="4" w:space="0" w:color="C0C0C0"/>
              <w:left w:val="single" w:sz="4" w:space="0" w:color="C0C0C0"/>
              <w:bottom w:val="single" w:sz="4" w:space="0" w:color="C0C0C0"/>
            </w:tcBorders>
            <w:vAlign w:val="center"/>
          </w:tcPr>
          <w:p w:rsidR="00F771DC" w:rsidRDefault="00F771DC" w:rsidP="00A149E2">
            <w:r>
              <w:t>Employee Signature</w:t>
            </w:r>
          </w:p>
        </w:tc>
        <w:tc>
          <w:tcPr>
            <w:tcW w:w="4230" w:type="dxa"/>
            <w:gridSpan w:val="7"/>
            <w:tcBorders>
              <w:top w:val="single" w:sz="4" w:space="0" w:color="C0C0C0"/>
              <w:bottom w:val="single" w:sz="4" w:space="0" w:color="C0C0C0"/>
              <w:right w:val="single" w:sz="4" w:space="0" w:color="C0C0C0"/>
            </w:tcBorders>
            <w:vAlign w:val="center"/>
          </w:tcPr>
          <w:p w:rsidR="00F771DC" w:rsidRDefault="00F771DC" w:rsidP="00A149E2"/>
        </w:tc>
        <w:tc>
          <w:tcPr>
            <w:tcW w:w="630" w:type="dxa"/>
            <w:gridSpan w:val="2"/>
            <w:tcBorders>
              <w:top w:val="single" w:sz="4" w:space="0" w:color="C0C0C0"/>
              <w:left w:val="single" w:sz="4" w:space="0" w:color="C0C0C0"/>
              <w:bottom w:val="single" w:sz="4" w:space="0" w:color="C0C0C0"/>
            </w:tcBorders>
            <w:vAlign w:val="center"/>
          </w:tcPr>
          <w:p w:rsidR="00F771DC" w:rsidRDefault="00F771DC" w:rsidP="00A149E2">
            <w:r>
              <w:t>Date</w:t>
            </w:r>
          </w:p>
        </w:tc>
        <w:tc>
          <w:tcPr>
            <w:tcW w:w="3150" w:type="dxa"/>
            <w:gridSpan w:val="4"/>
            <w:tcBorders>
              <w:top w:val="single" w:sz="4" w:space="0" w:color="C0C0C0"/>
              <w:bottom w:val="single" w:sz="4" w:space="0" w:color="C0C0C0"/>
              <w:right w:val="single" w:sz="4" w:space="0" w:color="C0C0C0"/>
            </w:tcBorders>
            <w:vAlign w:val="center"/>
          </w:tcPr>
          <w:p w:rsidR="00F771DC" w:rsidRDefault="00F771DC" w:rsidP="00A149E2"/>
        </w:tc>
      </w:tr>
      <w:tr w:rsidR="00F771DC" w:rsidRPr="002A733C">
        <w:trPr>
          <w:trHeight w:val="403"/>
          <w:jc w:val="center"/>
        </w:trPr>
        <w:tc>
          <w:tcPr>
            <w:tcW w:w="2070" w:type="dxa"/>
            <w:gridSpan w:val="6"/>
            <w:tcBorders>
              <w:top w:val="single" w:sz="4" w:space="0" w:color="C0C0C0"/>
              <w:left w:val="single" w:sz="4" w:space="0" w:color="C0C0C0"/>
              <w:bottom w:val="single" w:sz="4" w:space="0" w:color="C0C0C0"/>
            </w:tcBorders>
            <w:vAlign w:val="center"/>
          </w:tcPr>
          <w:p w:rsidR="00B51469" w:rsidRDefault="00F771DC" w:rsidP="00A149E2">
            <w:r>
              <w:t>Manager Signature</w:t>
            </w:r>
            <w:r w:rsidR="00B51469">
              <w:t xml:space="preserve"> – </w:t>
            </w:r>
          </w:p>
          <w:p w:rsidR="00F771DC" w:rsidRDefault="00F771DC" w:rsidP="00A149E2"/>
        </w:tc>
        <w:tc>
          <w:tcPr>
            <w:tcW w:w="4230" w:type="dxa"/>
            <w:gridSpan w:val="7"/>
            <w:tcBorders>
              <w:top w:val="single" w:sz="4" w:space="0" w:color="C0C0C0"/>
              <w:bottom w:val="single" w:sz="4" w:space="0" w:color="C0C0C0"/>
              <w:right w:val="single" w:sz="4" w:space="0" w:color="C0C0C0"/>
            </w:tcBorders>
            <w:vAlign w:val="center"/>
          </w:tcPr>
          <w:p w:rsidR="00F771DC" w:rsidRDefault="00B51469" w:rsidP="00A149E2">
            <w:r>
              <w:t>Irene Linklater</w:t>
            </w:r>
          </w:p>
        </w:tc>
        <w:tc>
          <w:tcPr>
            <w:tcW w:w="630" w:type="dxa"/>
            <w:gridSpan w:val="2"/>
            <w:tcBorders>
              <w:top w:val="single" w:sz="4" w:space="0" w:color="C0C0C0"/>
              <w:left w:val="single" w:sz="4" w:space="0" w:color="C0C0C0"/>
              <w:bottom w:val="single" w:sz="4" w:space="0" w:color="C0C0C0"/>
            </w:tcBorders>
            <w:vAlign w:val="center"/>
          </w:tcPr>
          <w:p w:rsidR="00F771DC" w:rsidRDefault="00F771DC" w:rsidP="00A149E2">
            <w:r>
              <w:t>Date</w:t>
            </w:r>
          </w:p>
        </w:tc>
        <w:tc>
          <w:tcPr>
            <w:tcW w:w="3150" w:type="dxa"/>
            <w:gridSpan w:val="4"/>
            <w:tcBorders>
              <w:top w:val="single" w:sz="4" w:space="0" w:color="C0C0C0"/>
              <w:bottom w:val="single" w:sz="4" w:space="0" w:color="C0C0C0"/>
              <w:right w:val="single" w:sz="4" w:space="0" w:color="C0C0C0"/>
            </w:tcBorders>
            <w:vAlign w:val="center"/>
          </w:tcPr>
          <w:p w:rsidR="00F771DC" w:rsidRDefault="009964B2" w:rsidP="00A149E2">
            <w:r>
              <w:t>August 14, 2020</w:t>
            </w:r>
          </w:p>
        </w:tc>
      </w:tr>
    </w:tbl>
    <w:p w:rsidR="00B60C88" w:rsidRPr="002A733C" w:rsidRDefault="00B60C88" w:rsidP="00B60C88"/>
    <w:sectPr w:rsidR="00B60C88" w:rsidRPr="002A733C" w:rsidSect="003C72CB">
      <w:pgSz w:w="12240" w:h="20160" w:code="5"/>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D361F8"/>
    <w:multiLevelType w:val="hybridMultilevel"/>
    <w:tmpl w:val="2B666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B0F"/>
    <w:rsid w:val="00007152"/>
    <w:rsid w:val="000071F7"/>
    <w:rsid w:val="0002798A"/>
    <w:rsid w:val="00083002"/>
    <w:rsid w:val="00087B85"/>
    <w:rsid w:val="000A01F1"/>
    <w:rsid w:val="000C1163"/>
    <w:rsid w:val="000D2539"/>
    <w:rsid w:val="000E7D69"/>
    <w:rsid w:val="000F2DF4"/>
    <w:rsid w:val="000F6783"/>
    <w:rsid w:val="000F7709"/>
    <w:rsid w:val="00101CD9"/>
    <w:rsid w:val="001059A0"/>
    <w:rsid w:val="00114E3E"/>
    <w:rsid w:val="00120C95"/>
    <w:rsid w:val="0014663E"/>
    <w:rsid w:val="00151CA2"/>
    <w:rsid w:val="00180664"/>
    <w:rsid w:val="00185BA5"/>
    <w:rsid w:val="001869AA"/>
    <w:rsid w:val="00195009"/>
    <w:rsid w:val="0019779B"/>
    <w:rsid w:val="001B1E67"/>
    <w:rsid w:val="001B3E03"/>
    <w:rsid w:val="001D1B0F"/>
    <w:rsid w:val="00212276"/>
    <w:rsid w:val="00250014"/>
    <w:rsid w:val="00254D4B"/>
    <w:rsid w:val="00275BB5"/>
    <w:rsid w:val="00286F6A"/>
    <w:rsid w:val="00291C8C"/>
    <w:rsid w:val="002A1ECE"/>
    <w:rsid w:val="002A2510"/>
    <w:rsid w:val="002A733C"/>
    <w:rsid w:val="002B070B"/>
    <w:rsid w:val="002B4D1D"/>
    <w:rsid w:val="002C10B1"/>
    <w:rsid w:val="002D222A"/>
    <w:rsid w:val="002D486E"/>
    <w:rsid w:val="002E0663"/>
    <w:rsid w:val="003076FD"/>
    <w:rsid w:val="00317005"/>
    <w:rsid w:val="00335259"/>
    <w:rsid w:val="00361C3B"/>
    <w:rsid w:val="00381CDB"/>
    <w:rsid w:val="003929F1"/>
    <w:rsid w:val="003A1B63"/>
    <w:rsid w:val="003A41A1"/>
    <w:rsid w:val="003B2326"/>
    <w:rsid w:val="003C72CB"/>
    <w:rsid w:val="003F1AA9"/>
    <w:rsid w:val="003F1D46"/>
    <w:rsid w:val="00437ED0"/>
    <w:rsid w:val="00440CD8"/>
    <w:rsid w:val="00443837"/>
    <w:rsid w:val="00450F66"/>
    <w:rsid w:val="00461739"/>
    <w:rsid w:val="00461CB1"/>
    <w:rsid w:val="00464B05"/>
    <w:rsid w:val="00467865"/>
    <w:rsid w:val="00477B11"/>
    <w:rsid w:val="0048685F"/>
    <w:rsid w:val="004A1437"/>
    <w:rsid w:val="004A4198"/>
    <w:rsid w:val="004A54EA"/>
    <w:rsid w:val="004B0578"/>
    <w:rsid w:val="004C2FEE"/>
    <w:rsid w:val="004E34C6"/>
    <w:rsid w:val="004F62AD"/>
    <w:rsid w:val="00501AE8"/>
    <w:rsid w:val="00504B65"/>
    <w:rsid w:val="005114CE"/>
    <w:rsid w:val="0052122B"/>
    <w:rsid w:val="00534624"/>
    <w:rsid w:val="00542885"/>
    <w:rsid w:val="005557F6"/>
    <w:rsid w:val="00560941"/>
    <w:rsid w:val="00563778"/>
    <w:rsid w:val="005B4AE2"/>
    <w:rsid w:val="005C3D49"/>
    <w:rsid w:val="005E63CC"/>
    <w:rsid w:val="005F6E87"/>
    <w:rsid w:val="00613129"/>
    <w:rsid w:val="00617C65"/>
    <w:rsid w:val="006603DD"/>
    <w:rsid w:val="00682C69"/>
    <w:rsid w:val="006A4482"/>
    <w:rsid w:val="006D2635"/>
    <w:rsid w:val="006D779C"/>
    <w:rsid w:val="006E4F63"/>
    <w:rsid w:val="006E729E"/>
    <w:rsid w:val="00712449"/>
    <w:rsid w:val="007229D0"/>
    <w:rsid w:val="007335B9"/>
    <w:rsid w:val="007522F6"/>
    <w:rsid w:val="00755284"/>
    <w:rsid w:val="007602AC"/>
    <w:rsid w:val="00774B67"/>
    <w:rsid w:val="00793AC6"/>
    <w:rsid w:val="007A71DE"/>
    <w:rsid w:val="007B199B"/>
    <w:rsid w:val="007B6119"/>
    <w:rsid w:val="007C1DA0"/>
    <w:rsid w:val="007E2A15"/>
    <w:rsid w:val="007E56C4"/>
    <w:rsid w:val="00807B72"/>
    <w:rsid w:val="008107D6"/>
    <w:rsid w:val="0083291A"/>
    <w:rsid w:val="00841645"/>
    <w:rsid w:val="00852EC6"/>
    <w:rsid w:val="0088782D"/>
    <w:rsid w:val="008A0543"/>
    <w:rsid w:val="008B24BB"/>
    <w:rsid w:val="008B57DD"/>
    <w:rsid w:val="008B7081"/>
    <w:rsid w:val="008D3561"/>
    <w:rsid w:val="008D40FF"/>
    <w:rsid w:val="00902964"/>
    <w:rsid w:val="009126F8"/>
    <w:rsid w:val="00936D49"/>
    <w:rsid w:val="0094790F"/>
    <w:rsid w:val="00966B90"/>
    <w:rsid w:val="009737B7"/>
    <w:rsid w:val="009802C4"/>
    <w:rsid w:val="009964B2"/>
    <w:rsid w:val="009973A4"/>
    <w:rsid w:val="009976D9"/>
    <w:rsid w:val="009978CA"/>
    <w:rsid w:val="00997A3E"/>
    <w:rsid w:val="009A4EA3"/>
    <w:rsid w:val="009A55DC"/>
    <w:rsid w:val="009C220D"/>
    <w:rsid w:val="00A149E2"/>
    <w:rsid w:val="00A211B2"/>
    <w:rsid w:val="00A2727E"/>
    <w:rsid w:val="00A35524"/>
    <w:rsid w:val="00A74F99"/>
    <w:rsid w:val="00A81188"/>
    <w:rsid w:val="00A82BA3"/>
    <w:rsid w:val="00A94ACC"/>
    <w:rsid w:val="00AA57AD"/>
    <w:rsid w:val="00AE69B7"/>
    <w:rsid w:val="00AE6FA4"/>
    <w:rsid w:val="00AF0549"/>
    <w:rsid w:val="00B03907"/>
    <w:rsid w:val="00B11811"/>
    <w:rsid w:val="00B311E1"/>
    <w:rsid w:val="00B4735C"/>
    <w:rsid w:val="00B51469"/>
    <w:rsid w:val="00B60C88"/>
    <w:rsid w:val="00B90EC2"/>
    <w:rsid w:val="00BA268F"/>
    <w:rsid w:val="00BB4EAF"/>
    <w:rsid w:val="00BD3965"/>
    <w:rsid w:val="00C079CA"/>
    <w:rsid w:val="00C479B1"/>
    <w:rsid w:val="00C5330F"/>
    <w:rsid w:val="00C67741"/>
    <w:rsid w:val="00C74647"/>
    <w:rsid w:val="00C76039"/>
    <w:rsid w:val="00C76480"/>
    <w:rsid w:val="00C80AD2"/>
    <w:rsid w:val="00C92FD6"/>
    <w:rsid w:val="00CA28E6"/>
    <w:rsid w:val="00CB7227"/>
    <w:rsid w:val="00CD247C"/>
    <w:rsid w:val="00D03A13"/>
    <w:rsid w:val="00D14E73"/>
    <w:rsid w:val="00D21C4F"/>
    <w:rsid w:val="00D4274D"/>
    <w:rsid w:val="00D6155E"/>
    <w:rsid w:val="00D74193"/>
    <w:rsid w:val="00D90A75"/>
    <w:rsid w:val="00DA4B5C"/>
    <w:rsid w:val="00DC47A2"/>
    <w:rsid w:val="00DE1551"/>
    <w:rsid w:val="00DE7FB7"/>
    <w:rsid w:val="00E20DDA"/>
    <w:rsid w:val="00E32A8B"/>
    <w:rsid w:val="00E36054"/>
    <w:rsid w:val="00E37E7B"/>
    <w:rsid w:val="00E43A99"/>
    <w:rsid w:val="00E46E04"/>
    <w:rsid w:val="00E87396"/>
    <w:rsid w:val="00EB478A"/>
    <w:rsid w:val="00EB79CA"/>
    <w:rsid w:val="00EC42A3"/>
    <w:rsid w:val="00EF0BC6"/>
    <w:rsid w:val="00F02A61"/>
    <w:rsid w:val="00F416FF"/>
    <w:rsid w:val="00F62C9C"/>
    <w:rsid w:val="00F771DC"/>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548D3"/>
  <w15:docId w15:val="{B6760753-C8D6-4D49-A411-DFCE01FD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3C"/>
    <w:rPr>
      <w:rFonts w:ascii="Tahoma" w:hAnsi="Tahoma"/>
      <w:sz w:val="16"/>
      <w:szCs w:val="24"/>
      <w:lang w:val="en-US" w:eastAsia="en-US"/>
    </w:rPr>
  </w:style>
  <w:style w:type="paragraph" w:styleId="Heading1">
    <w:name w:val="heading 1"/>
    <w:basedOn w:val="Normal"/>
    <w:next w:val="Normal"/>
    <w:qFormat/>
    <w:rsid w:val="008D40FF"/>
    <w:pPr>
      <w:tabs>
        <w:tab w:val="left" w:pos="7185"/>
      </w:tabs>
      <w:spacing w:before="200"/>
      <w:ind w:left="90"/>
      <w:outlineLvl w:val="0"/>
    </w:pPr>
    <w:rPr>
      <w:b/>
      <w:caps/>
      <w:sz w:val="28"/>
      <w:szCs w:val="28"/>
    </w:rPr>
  </w:style>
  <w:style w:type="paragraph" w:styleId="Heading2">
    <w:name w:val="heading 2"/>
    <w:basedOn w:val="Normal"/>
    <w:next w:val="Normal"/>
    <w:qFormat/>
    <w:rsid w:val="007522F6"/>
    <w:pPr>
      <w:tabs>
        <w:tab w:val="left" w:pos="7185"/>
      </w:tabs>
      <w:outlineLvl w:val="1"/>
    </w:pPr>
    <w:rPr>
      <w:b/>
      <w:caps/>
      <w:color w:val="000000"/>
      <w:sz w:val="18"/>
      <w:szCs w:val="20"/>
    </w:rPr>
  </w:style>
  <w:style w:type="paragraph" w:styleId="Heading3">
    <w:name w:val="heading 3"/>
    <w:basedOn w:val="Normal"/>
    <w:next w:val="Normal"/>
    <w:qFormat/>
    <w:rsid w:val="008D40FF"/>
    <w:pPr>
      <w:spacing w:after="200"/>
      <w:ind w:left="9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link w:val="ItalicsChar"/>
    <w:rsid w:val="00534624"/>
    <w:rPr>
      <w:i/>
    </w:rPr>
  </w:style>
  <w:style w:type="paragraph" w:customStyle="1" w:styleId="Text">
    <w:name w:val="Text"/>
    <w:basedOn w:val="Normal"/>
    <w:rsid w:val="00212276"/>
    <w:pPr>
      <w:spacing w:before="100" w:after="100" w:line="288" w:lineRule="auto"/>
    </w:pPr>
  </w:style>
  <w:style w:type="paragraph" w:customStyle="1" w:styleId="CheckBox">
    <w:name w:val="Check Box"/>
    <w:basedOn w:val="Normal"/>
    <w:link w:val="CheckBoxChar"/>
    <w:rsid w:val="00CA28E6"/>
    <w:rPr>
      <w:color w:val="999999"/>
    </w:rPr>
  </w:style>
  <w:style w:type="paragraph" w:customStyle="1" w:styleId="Centered">
    <w:name w:val="Centered"/>
    <w:basedOn w:val="Normal"/>
    <w:rsid w:val="00212276"/>
    <w:pPr>
      <w:jc w:val="center"/>
    </w:p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paragraph" w:customStyle="1" w:styleId="AdditionalComments">
    <w:name w:val="Additional Comments"/>
    <w:basedOn w:val="Normal"/>
    <w:link w:val="AdditionalCommentsChar"/>
    <w:rsid w:val="00D4274D"/>
    <w:pPr>
      <w:spacing w:before="100"/>
    </w:pPr>
    <w:rPr>
      <w:caps/>
      <w:szCs w:val="16"/>
    </w:rPr>
  </w:style>
  <w:style w:type="paragraph" w:customStyle="1" w:styleId="Bold">
    <w:name w:val="Bold"/>
    <w:basedOn w:val="Normal"/>
    <w:link w:val="BoldChar"/>
    <w:rsid w:val="00CB7227"/>
    <w:rPr>
      <w:b/>
    </w:rPr>
  </w:style>
  <w:style w:type="character" w:customStyle="1" w:styleId="ItalicsChar">
    <w:name w:val="Italics Char"/>
    <w:basedOn w:val="DefaultParagraphFont"/>
    <w:link w:val="Italics"/>
    <w:rsid w:val="00534624"/>
    <w:rPr>
      <w:rFonts w:ascii="Tahoma" w:hAnsi="Tahoma"/>
      <w:i/>
      <w:sz w:val="16"/>
      <w:szCs w:val="24"/>
      <w:lang w:val="en-US" w:eastAsia="en-US" w:bidi="ar-SA"/>
    </w:rPr>
  </w:style>
  <w:style w:type="character" w:customStyle="1" w:styleId="BoldChar">
    <w:name w:val="Bold Char"/>
    <w:basedOn w:val="DefaultParagraphFont"/>
    <w:link w:val="Bold"/>
    <w:rsid w:val="00712449"/>
    <w:rPr>
      <w:rFonts w:ascii="Tahoma" w:hAnsi="Tahoma"/>
      <w:b/>
      <w:sz w:val="16"/>
      <w:szCs w:val="24"/>
      <w:lang w:val="en-US" w:eastAsia="en-US" w:bidi="ar-SA"/>
    </w:rPr>
  </w:style>
  <w:style w:type="character" w:customStyle="1" w:styleId="AdditionalCommentsChar">
    <w:name w:val="Additional Comments Char"/>
    <w:basedOn w:val="DefaultParagraphFont"/>
    <w:link w:val="AdditionalComments"/>
    <w:rsid w:val="00534624"/>
    <w:rPr>
      <w:rFonts w:ascii="Tahoma" w:hAnsi="Tahoma"/>
      <w:caps/>
      <w:sz w:val="16"/>
      <w:szCs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20user\AppData\Roaming\Microsoft\Templates\Employee%20performance%20revi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Employee performance review</Template>
  <TotalTime>56</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user</dc:creator>
  <cp:lastModifiedBy>Irene Linklater</cp:lastModifiedBy>
  <cp:revision>17</cp:revision>
  <cp:lastPrinted>2012-03-15T13:07:00Z</cp:lastPrinted>
  <dcterms:created xsi:type="dcterms:W3CDTF">2020-08-12T18:35:00Z</dcterms:created>
  <dcterms:modified xsi:type="dcterms:W3CDTF">2020-08-15T03:34:00Z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TC060889521033</vt:lpwstr>
  </property>
</Properties>
</file>