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B4570" w14:textId="6E7E7C13" w:rsidR="007229D0" w:rsidRDefault="00F62C9C" w:rsidP="008D40FF">
      <w:pPr>
        <w:pStyle w:val="Heading1"/>
        <w:ind w:left="450"/>
      </w:pPr>
      <w:r w:rsidRPr="00C057B7">
        <w:rPr>
          <w:noProof/>
          <w:sz w:val="24"/>
          <w:highlight w:val="yellow"/>
          <w:lang w:val="en-CA" w:eastAsia="en-CA"/>
        </w:rPr>
        <w:drawing>
          <wp:anchor distT="36576" distB="36576" distL="36576" distR="36576" simplePos="0" relativeHeight="251658241" behindDoc="0" locked="0" layoutInCell="1" allowOverlap="1" wp14:anchorId="5E504EBF" wp14:editId="49E9E40E">
            <wp:simplePos x="0" y="0"/>
            <wp:positionH relativeFrom="column">
              <wp:posOffset>5314013</wp:posOffset>
            </wp:positionH>
            <wp:positionV relativeFrom="paragraph">
              <wp:posOffset>-535898</wp:posOffset>
            </wp:positionV>
            <wp:extent cx="1319135" cy="111151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1835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1B0F" w:rsidRPr="00C057B7">
        <w:rPr>
          <w:noProof/>
          <w:highlight w:val="yellow"/>
          <w:lang w:val="en-CA" w:eastAsia="en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DED1CB" wp14:editId="7B231104">
                <wp:simplePos x="0" y="0"/>
                <wp:positionH relativeFrom="page">
                  <wp:posOffset>6045835</wp:posOffset>
                </wp:positionH>
                <wp:positionV relativeFrom="page">
                  <wp:posOffset>734695</wp:posOffset>
                </wp:positionV>
                <wp:extent cx="1040765" cy="520065"/>
                <wp:effectExtent l="0" t="1270" r="0" b="254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0765" cy="520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1B2DD9" w14:textId="6911CE40" w:rsidR="008A0543" w:rsidRDefault="008A0543" w:rsidP="008A0543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DED1C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76.05pt;margin-top:57.85pt;width:81.95pt;height:40.95pt;z-index:25165824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" filled="f" stroked="f">
                <v:textbox style="mso-fit-shape-to-text:t">
                  <w:txbxContent>
                    <w:p w14:paraId="241B2DD9" w14:textId="6911CE40" w:rsidR="008A0543" w:rsidRDefault="008A0543" w:rsidP="008A0543"/>
                  </w:txbxContent>
                </v:textbox>
                <w10:wrap anchorx="page" anchory="page"/>
              </v:shape>
            </w:pict>
          </mc:Fallback>
        </mc:AlternateContent>
      </w:r>
      <w:r w:rsidR="00C057B7" w:rsidRPr="00C057B7">
        <w:rPr>
          <w:highlight w:val="yellow"/>
        </w:rPr>
        <w:t>Position Title</w:t>
      </w:r>
    </w:p>
    <w:p w14:paraId="41BA98E0" w14:textId="77777777" w:rsidR="00467865" w:rsidRDefault="00A149E2" w:rsidP="008D40FF">
      <w:pPr>
        <w:pStyle w:val="Heading3"/>
        <w:ind w:left="450"/>
      </w:pPr>
      <w:r>
        <w:t>Employee Performance Review</w:t>
      </w:r>
      <w:r w:rsidR="00120C95" w:rsidRPr="002A733C">
        <w:t xml:space="preserve"> </w:t>
      </w:r>
    </w:p>
    <w:p w14:paraId="2E87A84F" w14:textId="77777777" w:rsidR="002A733C" w:rsidRPr="002A733C" w:rsidRDefault="002A733C" w:rsidP="002A733C"/>
    <w:tbl>
      <w:tblPr>
        <w:tblW w:w="10080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622"/>
        <w:gridCol w:w="174"/>
        <w:gridCol w:w="282"/>
        <w:gridCol w:w="170"/>
        <w:gridCol w:w="808"/>
        <w:gridCol w:w="14"/>
        <w:gridCol w:w="78"/>
        <w:gridCol w:w="360"/>
        <w:gridCol w:w="718"/>
        <w:gridCol w:w="824"/>
        <w:gridCol w:w="544"/>
        <w:gridCol w:w="1368"/>
        <w:gridCol w:w="338"/>
        <w:gridCol w:w="616"/>
        <w:gridCol w:w="14"/>
        <w:gridCol w:w="400"/>
        <w:gridCol w:w="50"/>
        <w:gridCol w:w="1318"/>
        <w:gridCol w:w="1382"/>
      </w:tblGrid>
      <w:tr w:rsidR="00A35524" w:rsidRPr="002A733C" w14:paraId="25906EA0" w14:textId="77777777">
        <w:trPr>
          <w:trHeight w:hRule="exact" w:val="288"/>
          <w:tblHeader/>
          <w:jc w:val="center"/>
        </w:trPr>
        <w:tc>
          <w:tcPr>
            <w:tcW w:w="10080" w:type="dxa"/>
            <w:gridSpan w:val="1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2550BDDC" w14:textId="77777777" w:rsidR="00A35524" w:rsidRPr="007522F6" w:rsidRDefault="00A149E2" w:rsidP="007522F6">
            <w:pPr>
              <w:pStyle w:val="Heading2"/>
            </w:pPr>
            <w:r w:rsidRPr="007522F6">
              <w:t>Employee</w:t>
            </w:r>
            <w:r w:rsidR="009C220D" w:rsidRPr="007522F6">
              <w:t xml:space="preserve"> Information</w:t>
            </w:r>
          </w:p>
        </w:tc>
      </w:tr>
      <w:tr w:rsidR="00A149E2" w:rsidRPr="002A733C" w14:paraId="611878B0" w14:textId="77777777">
        <w:trPr>
          <w:trHeight w:hRule="exact" w:val="403"/>
          <w:tblHeader/>
          <w:jc w:val="center"/>
        </w:trPr>
        <w:tc>
          <w:tcPr>
            <w:tcW w:w="6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30F0B177" w14:textId="77777777" w:rsidR="00A149E2" w:rsidRPr="002A733C" w:rsidRDefault="00A149E2" w:rsidP="002A733C">
            <w:r>
              <w:t>Name</w:t>
            </w:r>
          </w:p>
        </w:tc>
        <w:tc>
          <w:tcPr>
            <w:tcW w:w="5678" w:type="dxa"/>
            <w:gridSpan w:val="1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CD4E4B2" w14:textId="77777777" w:rsidR="00A149E2" w:rsidRPr="002A733C" w:rsidRDefault="00A149E2" w:rsidP="002A733C"/>
        </w:tc>
        <w:tc>
          <w:tcPr>
            <w:tcW w:w="1080" w:type="dxa"/>
            <w:gridSpan w:val="4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E563890" w14:textId="77777777" w:rsidR="00A149E2" w:rsidRPr="002A733C" w:rsidRDefault="00A149E2" w:rsidP="002A733C">
            <w:r>
              <w:t>Employee ID</w:t>
            </w:r>
          </w:p>
        </w:tc>
        <w:tc>
          <w:tcPr>
            <w:tcW w:w="2700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CC4B31F" w14:textId="77777777" w:rsidR="00A149E2" w:rsidRPr="002A733C" w:rsidRDefault="00A149E2" w:rsidP="002A733C"/>
        </w:tc>
      </w:tr>
      <w:tr w:rsidR="00A149E2" w:rsidRPr="002A733C" w14:paraId="6728E31E" w14:textId="77777777">
        <w:trPr>
          <w:trHeight w:hRule="exact" w:val="403"/>
          <w:tblHeader/>
          <w:jc w:val="center"/>
        </w:trPr>
        <w:tc>
          <w:tcPr>
            <w:tcW w:w="79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02DADC45" w14:textId="77777777" w:rsidR="00A149E2" w:rsidRPr="002A733C" w:rsidRDefault="00A149E2" w:rsidP="002A733C">
            <w:r>
              <w:t>Job Title</w:t>
            </w:r>
          </w:p>
        </w:tc>
        <w:tc>
          <w:tcPr>
            <w:tcW w:w="5504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140FEDD" w14:textId="77777777" w:rsidR="00A149E2" w:rsidRPr="002A733C" w:rsidRDefault="00A149E2" w:rsidP="002A733C"/>
        </w:tc>
        <w:tc>
          <w:tcPr>
            <w:tcW w:w="61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57E15D0" w14:textId="77777777" w:rsidR="00A149E2" w:rsidRPr="002A733C" w:rsidRDefault="00A149E2" w:rsidP="002A733C">
            <w:r>
              <w:t>Date</w:t>
            </w:r>
          </w:p>
        </w:tc>
        <w:tc>
          <w:tcPr>
            <w:tcW w:w="3164" w:type="dxa"/>
            <w:gridSpan w:val="5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117BFE0" w14:textId="77777777" w:rsidR="00A149E2" w:rsidRPr="002A733C" w:rsidRDefault="00A149E2" w:rsidP="002A733C"/>
        </w:tc>
      </w:tr>
      <w:tr w:rsidR="00712449" w:rsidRPr="002A733C" w14:paraId="5D682CD1" w14:textId="77777777">
        <w:trPr>
          <w:trHeight w:hRule="exact" w:val="403"/>
          <w:tblHeader/>
          <w:jc w:val="center"/>
        </w:trPr>
        <w:tc>
          <w:tcPr>
            <w:tcW w:w="1078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269DE193" w14:textId="77777777" w:rsidR="00712449" w:rsidRPr="002A733C" w:rsidRDefault="00712449" w:rsidP="002A733C">
            <w:r>
              <w:t>Department</w:t>
            </w:r>
          </w:p>
        </w:tc>
        <w:tc>
          <w:tcPr>
            <w:tcW w:w="5222" w:type="dxa"/>
            <w:gridSpan w:val="10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1E3788E" w14:textId="77777777" w:rsidR="00712449" w:rsidRPr="002A733C" w:rsidRDefault="00712449" w:rsidP="002A733C"/>
        </w:tc>
        <w:tc>
          <w:tcPr>
            <w:tcW w:w="1080" w:type="dxa"/>
            <w:gridSpan w:val="4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E94A33F" w14:textId="77777777" w:rsidR="00712449" w:rsidRPr="002A733C" w:rsidRDefault="00712449" w:rsidP="002A733C">
            <w:r>
              <w:t>Manager</w:t>
            </w:r>
          </w:p>
        </w:tc>
        <w:tc>
          <w:tcPr>
            <w:tcW w:w="2700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747828E" w14:textId="77777777" w:rsidR="00712449" w:rsidRPr="002A733C" w:rsidRDefault="00712449" w:rsidP="002A733C"/>
        </w:tc>
      </w:tr>
      <w:tr w:rsidR="00A149E2" w:rsidRPr="002A733C" w14:paraId="64755141" w14:textId="77777777">
        <w:trPr>
          <w:trHeight w:hRule="exact" w:val="403"/>
          <w:tblHeader/>
          <w:jc w:val="center"/>
        </w:trPr>
        <w:tc>
          <w:tcPr>
            <w:tcW w:w="1248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008C46B7" w14:textId="77777777" w:rsidR="00A149E2" w:rsidRDefault="00A149E2" w:rsidP="002A733C">
            <w:r>
              <w:t>Review Period</w:t>
            </w:r>
          </w:p>
        </w:tc>
        <w:tc>
          <w:tcPr>
            <w:tcW w:w="900" w:type="dxa"/>
            <w:gridSpan w:val="3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0818677" w14:textId="77777777" w:rsidR="00A149E2" w:rsidRPr="002A733C" w:rsidRDefault="00A149E2" w:rsidP="002A733C"/>
        </w:tc>
        <w:tc>
          <w:tcPr>
            <w:tcW w:w="36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4104E9D" w14:textId="77777777" w:rsidR="00A149E2" w:rsidRPr="002A733C" w:rsidRDefault="00A149E2" w:rsidP="002A733C"/>
        </w:tc>
        <w:tc>
          <w:tcPr>
            <w:tcW w:w="7572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491AD" w14:textId="77777777" w:rsidR="00A149E2" w:rsidRPr="002A733C" w:rsidRDefault="00A149E2" w:rsidP="002A733C"/>
        </w:tc>
      </w:tr>
      <w:tr w:rsidR="008B57DD" w:rsidRPr="002A733C" w14:paraId="3D624157" w14:textId="77777777">
        <w:trPr>
          <w:trHeight w:hRule="exact" w:val="288"/>
          <w:jc w:val="center"/>
        </w:trPr>
        <w:tc>
          <w:tcPr>
            <w:tcW w:w="10080" w:type="dxa"/>
            <w:gridSpan w:val="19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3BB240A" w14:textId="77777777" w:rsidR="008B57DD" w:rsidRPr="002A733C" w:rsidRDefault="008B57DD" w:rsidP="002A733C"/>
        </w:tc>
      </w:tr>
      <w:tr w:rsidR="000F2DF4" w:rsidRPr="002A733C" w14:paraId="05343448" w14:textId="77777777">
        <w:trPr>
          <w:trHeight w:hRule="exact" w:val="288"/>
          <w:jc w:val="center"/>
        </w:trPr>
        <w:tc>
          <w:tcPr>
            <w:tcW w:w="10080" w:type="dxa"/>
            <w:gridSpan w:val="1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7D7178CC" w14:textId="77777777" w:rsidR="000F2DF4" w:rsidRPr="002A733C" w:rsidRDefault="00A149E2" w:rsidP="007522F6">
            <w:pPr>
              <w:pStyle w:val="Heading2"/>
            </w:pPr>
            <w:r>
              <w:t>Ratings</w:t>
            </w:r>
          </w:p>
        </w:tc>
      </w:tr>
      <w:tr w:rsidR="00212276" w:rsidRPr="002A733C" w14:paraId="576B2CBD" w14:textId="77777777">
        <w:trPr>
          <w:trHeight w:hRule="exact" w:val="403"/>
          <w:jc w:val="center"/>
        </w:trPr>
        <w:tc>
          <w:tcPr>
            <w:tcW w:w="3226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3EC65F89" w14:textId="77777777" w:rsidR="00212276" w:rsidRPr="002A733C" w:rsidRDefault="00212276" w:rsidP="00534624">
            <w:pPr>
              <w:pStyle w:val="Centered"/>
            </w:pPr>
          </w:p>
        </w:tc>
        <w:tc>
          <w:tcPr>
            <w:tcW w:w="1368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B4BD925" w14:textId="77777777" w:rsidR="00212276" w:rsidRPr="002A733C" w:rsidRDefault="00712449" w:rsidP="00534624">
            <w:pPr>
              <w:pStyle w:val="Centered"/>
            </w:pPr>
            <w:r>
              <w:t xml:space="preserve">1 = </w:t>
            </w:r>
            <w:r w:rsidR="00212276">
              <w:t>Poor</w:t>
            </w:r>
          </w:p>
        </w:tc>
        <w:tc>
          <w:tcPr>
            <w:tcW w:w="1368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7D63A22" w14:textId="77777777" w:rsidR="00212276" w:rsidRPr="002A733C" w:rsidRDefault="00712449" w:rsidP="00534624">
            <w:pPr>
              <w:pStyle w:val="Centered"/>
            </w:pPr>
            <w:r>
              <w:t xml:space="preserve">2 = </w:t>
            </w:r>
            <w:r w:rsidR="00212276">
              <w:t>Fair</w:t>
            </w:r>
          </w:p>
        </w:tc>
        <w:tc>
          <w:tcPr>
            <w:tcW w:w="1368" w:type="dxa"/>
            <w:gridSpan w:val="4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080EE16" w14:textId="77777777" w:rsidR="00212276" w:rsidRPr="002A733C" w:rsidRDefault="00712449" w:rsidP="00534624">
            <w:pPr>
              <w:pStyle w:val="Centered"/>
            </w:pPr>
            <w:r>
              <w:t xml:space="preserve">3 = </w:t>
            </w:r>
            <w:r w:rsidR="00212276">
              <w:t>Satisfactory</w:t>
            </w:r>
          </w:p>
        </w:tc>
        <w:tc>
          <w:tcPr>
            <w:tcW w:w="1368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D3AA3A0" w14:textId="77777777" w:rsidR="00212276" w:rsidRPr="002A733C" w:rsidRDefault="00712449" w:rsidP="00534624">
            <w:pPr>
              <w:pStyle w:val="Centered"/>
            </w:pPr>
            <w:r>
              <w:t xml:space="preserve">4 = </w:t>
            </w:r>
            <w:r w:rsidR="00212276">
              <w:t>Good</w:t>
            </w: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DA3FE9A" w14:textId="77777777" w:rsidR="00212276" w:rsidRPr="002A733C" w:rsidRDefault="00712449" w:rsidP="00534624">
            <w:pPr>
              <w:pStyle w:val="Centered"/>
            </w:pPr>
            <w:r>
              <w:t xml:space="preserve">5 = </w:t>
            </w:r>
            <w:r w:rsidR="00212276">
              <w:t>Excellent</w:t>
            </w:r>
          </w:p>
        </w:tc>
      </w:tr>
      <w:tr w:rsidR="00212276" w:rsidRPr="002A733C" w14:paraId="2074F520" w14:textId="77777777">
        <w:trPr>
          <w:trHeight w:hRule="exact" w:val="288"/>
          <w:jc w:val="center"/>
        </w:trPr>
        <w:tc>
          <w:tcPr>
            <w:tcW w:w="3226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45A043D9" w14:textId="77777777" w:rsidR="00212276" w:rsidRDefault="00A149E2" w:rsidP="00CB7227">
            <w:pPr>
              <w:pStyle w:val="Bold"/>
            </w:pPr>
            <w:r>
              <w:t>Job Knowledge</w:t>
            </w:r>
          </w:p>
        </w:tc>
        <w:tc>
          <w:tcPr>
            <w:tcW w:w="1368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057B8F8" w14:textId="77777777" w:rsidR="00212276" w:rsidRPr="002A733C" w:rsidRDefault="00212276" w:rsidP="00212276">
            <w:pPr>
              <w:pStyle w:val="Centered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C057B7">
              <w:rPr>
                <w:rStyle w:val="CheckBoxChar"/>
              </w:rPr>
            </w:r>
            <w:r w:rsidR="00C057B7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368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05FD378" w14:textId="77777777" w:rsidR="00212276" w:rsidRPr="002A733C" w:rsidRDefault="00212276" w:rsidP="00212276">
            <w:pPr>
              <w:pStyle w:val="Centered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C057B7">
              <w:rPr>
                <w:rStyle w:val="CheckBoxChar"/>
              </w:rPr>
            </w:r>
            <w:r w:rsidR="00C057B7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368" w:type="dxa"/>
            <w:gridSpan w:val="4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0601C" w14:textId="77777777" w:rsidR="00212276" w:rsidRPr="002A733C" w:rsidRDefault="00212276" w:rsidP="00212276">
            <w:pPr>
              <w:pStyle w:val="Centered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C057B7">
              <w:rPr>
                <w:rStyle w:val="CheckBoxChar"/>
              </w:rPr>
            </w:r>
            <w:r w:rsidR="00C057B7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368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BB3F0E2" w14:textId="77777777" w:rsidR="00212276" w:rsidRPr="002A733C" w:rsidRDefault="00212276" w:rsidP="00212276">
            <w:pPr>
              <w:pStyle w:val="Centered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C057B7">
              <w:rPr>
                <w:rStyle w:val="CheckBoxChar"/>
              </w:rPr>
            </w:r>
            <w:r w:rsidR="00C057B7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12CD85B" w14:textId="77777777" w:rsidR="00212276" w:rsidRPr="002A733C" w:rsidRDefault="00212276" w:rsidP="00212276">
            <w:pPr>
              <w:pStyle w:val="Centered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C057B7">
              <w:rPr>
                <w:rStyle w:val="CheckBoxChar"/>
              </w:rPr>
            </w:r>
            <w:r w:rsidR="00C057B7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</w:tr>
      <w:tr w:rsidR="00A149E2" w:rsidRPr="002A733C" w14:paraId="5D03C9D8" w14:textId="77777777" w:rsidTr="006603DD">
        <w:trPr>
          <w:trHeight w:hRule="exact" w:val="780"/>
          <w:jc w:val="center"/>
        </w:trPr>
        <w:tc>
          <w:tcPr>
            <w:tcW w:w="1078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41EC8CD7" w14:textId="77777777" w:rsidR="00A149E2" w:rsidRDefault="00A149E2" w:rsidP="00534624">
            <w:pPr>
              <w:pStyle w:val="Italics"/>
            </w:pPr>
            <w:r>
              <w:t>Comments</w:t>
            </w:r>
          </w:p>
        </w:tc>
        <w:tc>
          <w:tcPr>
            <w:tcW w:w="9002" w:type="dxa"/>
            <w:gridSpan w:val="16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AE3E122" w14:textId="77777777" w:rsidR="006603DD" w:rsidRDefault="006603DD" w:rsidP="00534624">
            <w:pPr>
              <w:rPr>
                <w:rStyle w:val="CheckBoxChar"/>
              </w:rPr>
            </w:pPr>
          </w:p>
          <w:p w14:paraId="0340A4B4" w14:textId="77777777" w:rsidR="006603DD" w:rsidRDefault="006603DD" w:rsidP="00534624">
            <w:pPr>
              <w:rPr>
                <w:rStyle w:val="CheckBoxChar"/>
              </w:rPr>
            </w:pPr>
          </w:p>
          <w:p w14:paraId="61FB4E94" w14:textId="77777777" w:rsidR="006603DD" w:rsidRDefault="006603DD" w:rsidP="00534624">
            <w:pPr>
              <w:rPr>
                <w:rStyle w:val="CheckBoxChar"/>
              </w:rPr>
            </w:pPr>
          </w:p>
          <w:p w14:paraId="01025EA9" w14:textId="77777777" w:rsidR="006603DD" w:rsidRDefault="006603DD" w:rsidP="00534624">
            <w:pPr>
              <w:rPr>
                <w:rStyle w:val="CheckBoxChar"/>
              </w:rPr>
            </w:pPr>
          </w:p>
          <w:p w14:paraId="52F62A2C" w14:textId="77777777" w:rsidR="006603DD" w:rsidRDefault="006603DD" w:rsidP="00534624">
            <w:pPr>
              <w:rPr>
                <w:rStyle w:val="CheckBoxChar"/>
              </w:rPr>
            </w:pPr>
          </w:p>
          <w:p w14:paraId="48BCBD57" w14:textId="77777777" w:rsidR="006603DD" w:rsidRDefault="006603DD" w:rsidP="00534624">
            <w:pPr>
              <w:rPr>
                <w:rStyle w:val="CheckBoxChar"/>
              </w:rPr>
            </w:pPr>
          </w:p>
          <w:p w14:paraId="0BB8925E" w14:textId="77777777" w:rsidR="006603DD" w:rsidRDefault="006603DD" w:rsidP="00534624">
            <w:pPr>
              <w:rPr>
                <w:rStyle w:val="CheckBoxChar"/>
              </w:rPr>
            </w:pPr>
          </w:p>
          <w:p w14:paraId="42D3D8DF" w14:textId="77777777" w:rsidR="006603DD" w:rsidRDefault="006603DD" w:rsidP="00534624">
            <w:pPr>
              <w:rPr>
                <w:rStyle w:val="CheckBoxChar"/>
              </w:rPr>
            </w:pPr>
          </w:p>
          <w:p w14:paraId="5433A9BE" w14:textId="77777777" w:rsidR="006603DD" w:rsidRPr="00CD247C" w:rsidRDefault="006603DD" w:rsidP="00534624">
            <w:pPr>
              <w:rPr>
                <w:rStyle w:val="CheckBoxChar"/>
              </w:rPr>
            </w:pPr>
          </w:p>
        </w:tc>
      </w:tr>
      <w:tr w:rsidR="00212276" w:rsidRPr="002A733C" w14:paraId="5D1ABAA6" w14:textId="77777777">
        <w:trPr>
          <w:trHeight w:hRule="exact" w:val="288"/>
          <w:jc w:val="center"/>
        </w:trPr>
        <w:tc>
          <w:tcPr>
            <w:tcW w:w="3226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5634BEA" w14:textId="77777777" w:rsidR="00212276" w:rsidRDefault="00A149E2" w:rsidP="00CB7227">
            <w:pPr>
              <w:pStyle w:val="Bold"/>
            </w:pPr>
            <w:r>
              <w:t>Work Quality</w:t>
            </w:r>
          </w:p>
        </w:tc>
        <w:tc>
          <w:tcPr>
            <w:tcW w:w="1368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D645826" w14:textId="77777777" w:rsidR="00212276" w:rsidRPr="002A733C" w:rsidRDefault="00212276" w:rsidP="00212276">
            <w:pPr>
              <w:pStyle w:val="Centered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C057B7">
              <w:rPr>
                <w:rStyle w:val="CheckBoxChar"/>
              </w:rPr>
            </w:r>
            <w:r w:rsidR="00C057B7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368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D96ABA9" w14:textId="77777777" w:rsidR="00212276" w:rsidRPr="002A733C" w:rsidRDefault="00212276" w:rsidP="00212276">
            <w:pPr>
              <w:pStyle w:val="Centered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C057B7">
              <w:rPr>
                <w:rStyle w:val="CheckBoxChar"/>
              </w:rPr>
            </w:r>
            <w:r w:rsidR="00C057B7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368" w:type="dxa"/>
            <w:gridSpan w:val="4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8441DA0" w14:textId="77777777" w:rsidR="00212276" w:rsidRPr="002A733C" w:rsidRDefault="00212276" w:rsidP="00212276">
            <w:pPr>
              <w:pStyle w:val="Centered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C057B7">
              <w:rPr>
                <w:rStyle w:val="CheckBoxChar"/>
              </w:rPr>
            </w:r>
            <w:r w:rsidR="00C057B7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368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8317BEA" w14:textId="77777777" w:rsidR="00212276" w:rsidRPr="002A733C" w:rsidRDefault="00212276" w:rsidP="00212276">
            <w:pPr>
              <w:pStyle w:val="Centered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C057B7">
              <w:rPr>
                <w:rStyle w:val="CheckBoxChar"/>
              </w:rPr>
            </w:r>
            <w:r w:rsidR="00C057B7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D6B6BFE" w14:textId="77777777" w:rsidR="00212276" w:rsidRPr="002A733C" w:rsidRDefault="00212276" w:rsidP="00212276">
            <w:pPr>
              <w:pStyle w:val="Centered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C057B7">
              <w:rPr>
                <w:rStyle w:val="CheckBoxChar"/>
              </w:rPr>
            </w:r>
            <w:r w:rsidR="00C057B7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</w:tr>
      <w:tr w:rsidR="00F771DC" w:rsidRPr="002A733C" w14:paraId="37305A09" w14:textId="77777777" w:rsidTr="006603DD">
        <w:trPr>
          <w:trHeight w:hRule="exact" w:val="762"/>
          <w:jc w:val="center"/>
        </w:trPr>
        <w:tc>
          <w:tcPr>
            <w:tcW w:w="1078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6577682A" w14:textId="77777777" w:rsidR="00F771DC" w:rsidRDefault="00F771DC" w:rsidP="00534624">
            <w:pPr>
              <w:pStyle w:val="Italics"/>
            </w:pPr>
            <w:r>
              <w:t>Comments</w:t>
            </w:r>
          </w:p>
        </w:tc>
        <w:tc>
          <w:tcPr>
            <w:tcW w:w="9002" w:type="dxa"/>
            <w:gridSpan w:val="16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0E408BF" w14:textId="77777777" w:rsidR="00F771DC" w:rsidRPr="0007148F" w:rsidRDefault="00F771DC" w:rsidP="00EF1C98">
            <w:pPr>
              <w:rPr>
                <w:rStyle w:val="CheckBoxChar"/>
                <w:color w:val="auto"/>
              </w:rPr>
            </w:pPr>
          </w:p>
        </w:tc>
      </w:tr>
      <w:tr w:rsidR="00F771DC" w:rsidRPr="002A733C" w14:paraId="1008348D" w14:textId="77777777">
        <w:trPr>
          <w:trHeight w:hRule="exact" w:val="288"/>
          <w:jc w:val="center"/>
        </w:trPr>
        <w:tc>
          <w:tcPr>
            <w:tcW w:w="3226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54FACC28" w14:textId="77777777" w:rsidR="00F771DC" w:rsidRDefault="00F771DC" w:rsidP="00CB7227">
            <w:pPr>
              <w:pStyle w:val="Bold"/>
            </w:pPr>
            <w:r>
              <w:t>Attendance/Punctuality</w:t>
            </w:r>
          </w:p>
        </w:tc>
        <w:tc>
          <w:tcPr>
            <w:tcW w:w="1368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476FFE9" w14:textId="77777777" w:rsidR="00F771DC" w:rsidRPr="002A733C" w:rsidRDefault="00F771DC" w:rsidP="00212276">
            <w:pPr>
              <w:pStyle w:val="Centered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C057B7">
              <w:rPr>
                <w:rStyle w:val="CheckBoxChar"/>
              </w:rPr>
            </w:r>
            <w:r w:rsidR="00C057B7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368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4445E44" w14:textId="77777777" w:rsidR="00F771DC" w:rsidRPr="002A733C" w:rsidRDefault="00F771DC" w:rsidP="00212276">
            <w:pPr>
              <w:pStyle w:val="Centered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C057B7">
              <w:rPr>
                <w:rStyle w:val="CheckBoxChar"/>
              </w:rPr>
            </w:r>
            <w:r w:rsidR="00C057B7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368" w:type="dxa"/>
            <w:gridSpan w:val="4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DE141A0" w14:textId="77777777" w:rsidR="00F771DC" w:rsidRPr="002A733C" w:rsidRDefault="00F771DC" w:rsidP="00212276">
            <w:pPr>
              <w:pStyle w:val="Centered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C057B7">
              <w:rPr>
                <w:rStyle w:val="CheckBoxChar"/>
              </w:rPr>
            </w:r>
            <w:r w:rsidR="00C057B7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368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59F78AF" w14:textId="77777777" w:rsidR="00F771DC" w:rsidRPr="002A733C" w:rsidRDefault="00F771DC" w:rsidP="00212276">
            <w:pPr>
              <w:pStyle w:val="Centered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C057B7">
              <w:rPr>
                <w:rStyle w:val="CheckBoxChar"/>
              </w:rPr>
            </w:r>
            <w:r w:rsidR="00C057B7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1E59814" w14:textId="77777777" w:rsidR="00F771DC" w:rsidRPr="002A733C" w:rsidRDefault="00F771DC" w:rsidP="00212276">
            <w:pPr>
              <w:pStyle w:val="Centered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C057B7">
              <w:rPr>
                <w:rStyle w:val="CheckBoxChar"/>
              </w:rPr>
            </w:r>
            <w:r w:rsidR="00C057B7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</w:tr>
      <w:tr w:rsidR="00F771DC" w:rsidRPr="002A733C" w14:paraId="68F3D909" w14:textId="77777777" w:rsidTr="006603DD">
        <w:trPr>
          <w:trHeight w:hRule="exact" w:val="762"/>
          <w:jc w:val="center"/>
        </w:trPr>
        <w:tc>
          <w:tcPr>
            <w:tcW w:w="1078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25D4AD50" w14:textId="77777777" w:rsidR="00F771DC" w:rsidRDefault="00F771DC" w:rsidP="00534624">
            <w:pPr>
              <w:pStyle w:val="Italics"/>
            </w:pPr>
            <w:r>
              <w:t>Comments</w:t>
            </w:r>
          </w:p>
        </w:tc>
        <w:tc>
          <w:tcPr>
            <w:tcW w:w="9002" w:type="dxa"/>
            <w:gridSpan w:val="16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B09905B" w14:textId="77777777" w:rsidR="00F771DC" w:rsidRPr="00CD247C" w:rsidRDefault="00F771DC" w:rsidP="00534624">
            <w:pPr>
              <w:rPr>
                <w:rStyle w:val="CheckBoxChar"/>
              </w:rPr>
            </w:pPr>
          </w:p>
        </w:tc>
      </w:tr>
      <w:tr w:rsidR="00F771DC" w:rsidRPr="002A733C" w14:paraId="762B23F8" w14:textId="77777777">
        <w:trPr>
          <w:trHeight w:hRule="exact" w:val="288"/>
          <w:jc w:val="center"/>
        </w:trPr>
        <w:tc>
          <w:tcPr>
            <w:tcW w:w="3226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6DDA1059" w14:textId="77777777" w:rsidR="00F771DC" w:rsidRDefault="00F771DC" w:rsidP="00CB7227">
            <w:pPr>
              <w:pStyle w:val="Bold"/>
            </w:pPr>
            <w:r>
              <w:t>Initiative</w:t>
            </w:r>
          </w:p>
        </w:tc>
        <w:tc>
          <w:tcPr>
            <w:tcW w:w="1368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1B21D9E" w14:textId="77777777" w:rsidR="00F771DC" w:rsidRPr="002A733C" w:rsidRDefault="00F771DC" w:rsidP="00212276">
            <w:pPr>
              <w:pStyle w:val="Centered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C057B7">
              <w:rPr>
                <w:rStyle w:val="CheckBoxChar"/>
              </w:rPr>
            </w:r>
            <w:r w:rsidR="00C057B7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368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92716D6" w14:textId="77777777" w:rsidR="00F771DC" w:rsidRPr="002A733C" w:rsidRDefault="00F771DC" w:rsidP="00212276">
            <w:pPr>
              <w:pStyle w:val="Centered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C057B7">
              <w:rPr>
                <w:rStyle w:val="CheckBoxChar"/>
              </w:rPr>
            </w:r>
            <w:r w:rsidR="00C057B7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368" w:type="dxa"/>
            <w:gridSpan w:val="4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BA3BA74" w14:textId="77777777" w:rsidR="00F771DC" w:rsidRPr="002A733C" w:rsidRDefault="00F771DC" w:rsidP="00212276">
            <w:pPr>
              <w:pStyle w:val="Centered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C057B7">
              <w:rPr>
                <w:rStyle w:val="CheckBoxChar"/>
              </w:rPr>
            </w:r>
            <w:r w:rsidR="00C057B7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368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334BC26" w14:textId="77777777" w:rsidR="00F771DC" w:rsidRPr="002A733C" w:rsidRDefault="00F771DC" w:rsidP="00212276">
            <w:pPr>
              <w:pStyle w:val="Centered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C057B7">
              <w:rPr>
                <w:rStyle w:val="CheckBoxChar"/>
              </w:rPr>
            </w:r>
            <w:r w:rsidR="00C057B7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922C6A2" w14:textId="77777777" w:rsidR="00F771DC" w:rsidRPr="002A733C" w:rsidRDefault="00F771DC" w:rsidP="00212276">
            <w:pPr>
              <w:pStyle w:val="Centered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C057B7">
              <w:rPr>
                <w:rStyle w:val="CheckBoxChar"/>
              </w:rPr>
            </w:r>
            <w:r w:rsidR="00C057B7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</w:tr>
      <w:tr w:rsidR="00F771DC" w:rsidRPr="002A733C" w14:paraId="59108675" w14:textId="77777777" w:rsidTr="006603DD">
        <w:trPr>
          <w:trHeight w:hRule="exact" w:val="771"/>
          <w:jc w:val="center"/>
        </w:trPr>
        <w:tc>
          <w:tcPr>
            <w:tcW w:w="1078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00FC93E" w14:textId="77777777" w:rsidR="00F771DC" w:rsidRDefault="00F771DC" w:rsidP="00534624">
            <w:pPr>
              <w:pStyle w:val="Italics"/>
            </w:pPr>
            <w:r>
              <w:t>Comments</w:t>
            </w:r>
          </w:p>
        </w:tc>
        <w:tc>
          <w:tcPr>
            <w:tcW w:w="9002" w:type="dxa"/>
            <w:gridSpan w:val="16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8A83BF2" w14:textId="77777777" w:rsidR="00F771DC" w:rsidRPr="00CD247C" w:rsidRDefault="00F771DC" w:rsidP="00534624">
            <w:pPr>
              <w:rPr>
                <w:rStyle w:val="CheckBoxChar"/>
              </w:rPr>
            </w:pPr>
          </w:p>
        </w:tc>
      </w:tr>
      <w:tr w:rsidR="00F771DC" w:rsidRPr="002A733C" w14:paraId="5A5CF496" w14:textId="77777777">
        <w:trPr>
          <w:trHeight w:hRule="exact" w:val="288"/>
          <w:jc w:val="center"/>
        </w:trPr>
        <w:tc>
          <w:tcPr>
            <w:tcW w:w="3226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6A0324A5" w14:textId="77777777" w:rsidR="00F771DC" w:rsidRDefault="00F771DC" w:rsidP="00CB7227">
            <w:pPr>
              <w:pStyle w:val="Bold"/>
            </w:pPr>
            <w:r>
              <w:t>Communication/Listening Skills</w:t>
            </w:r>
          </w:p>
        </w:tc>
        <w:tc>
          <w:tcPr>
            <w:tcW w:w="1368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5A1CE99" w14:textId="77777777" w:rsidR="00F771DC" w:rsidRPr="002A733C" w:rsidRDefault="00F771DC" w:rsidP="00212276">
            <w:pPr>
              <w:pStyle w:val="Centered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C057B7">
              <w:rPr>
                <w:rStyle w:val="CheckBoxChar"/>
              </w:rPr>
            </w:r>
            <w:r w:rsidR="00C057B7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368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B7F7256" w14:textId="77777777" w:rsidR="00F771DC" w:rsidRPr="002A733C" w:rsidRDefault="00F771DC" w:rsidP="00212276">
            <w:pPr>
              <w:pStyle w:val="Centered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C057B7">
              <w:rPr>
                <w:rStyle w:val="CheckBoxChar"/>
              </w:rPr>
            </w:r>
            <w:r w:rsidR="00C057B7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368" w:type="dxa"/>
            <w:gridSpan w:val="4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3523444" w14:textId="77777777" w:rsidR="00F771DC" w:rsidRPr="002A733C" w:rsidRDefault="00F771DC" w:rsidP="00212276">
            <w:pPr>
              <w:pStyle w:val="Centered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C057B7">
              <w:rPr>
                <w:rStyle w:val="CheckBoxChar"/>
              </w:rPr>
            </w:r>
            <w:r w:rsidR="00C057B7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368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3AC0B9D" w14:textId="77777777" w:rsidR="00F771DC" w:rsidRPr="002A733C" w:rsidRDefault="00F771DC" w:rsidP="00212276">
            <w:pPr>
              <w:pStyle w:val="Centered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C057B7">
              <w:rPr>
                <w:rStyle w:val="CheckBoxChar"/>
              </w:rPr>
            </w:r>
            <w:r w:rsidR="00C057B7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A4669FD" w14:textId="77777777" w:rsidR="00F771DC" w:rsidRPr="002A733C" w:rsidRDefault="00F771DC" w:rsidP="00212276">
            <w:pPr>
              <w:pStyle w:val="Centered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C057B7">
              <w:rPr>
                <w:rStyle w:val="CheckBoxChar"/>
              </w:rPr>
            </w:r>
            <w:r w:rsidR="00C057B7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</w:tr>
      <w:tr w:rsidR="00F771DC" w:rsidRPr="002A733C" w14:paraId="0F2D4764" w14:textId="77777777" w:rsidTr="006603DD">
        <w:trPr>
          <w:trHeight w:hRule="exact" w:val="762"/>
          <w:jc w:val="center"/>
        </w:trPr>
        <w:tc>
          <w:tcPr>
            <w:tcW w:w="1078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3B200AFD" w14:textId="77777777" w:rsidR="00F771DC" w:rsidRDefault="00F771DC" w:rsidP="00534624">
            <w:pPr>
              <w:pStyle w:val="Italics"/>
            </w:pPr>
            <w:r>
              <w:t>Comments</w:t>
            </w:r>
          </w:p>
        </w:tc>
        <w:tc>
          <w:tcPr>
            <w:tcW w:w="9002" w:type="dxa"/>
            <w:gridSpan w:val="16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7526659" w14:textId="77777777" w:rsidR="00F771DC" w:rsidRPr="00CD247C" w:rsidRDefault="00F771DC" w:rsidP="00534624">
            <w:pPr>
              <w:rPr>
                <w:rStyle w:val="CheckBoxChar"/>
              </w:rPr>
            </w:pPr>
          </w:p>
        </w:tc>
      </w:tr>
      <w:tr w:rsidR="00F771DC" w:rsidRPr="002A733C" w14:paraId="415DF08F" w14:textId="77777777">
        <w:trPr>
          <w:trHeight w:hRule="exact" w:val="288"/>
          <w:jc w:val="center"/>
        </w:trPr>
        <w:tc>
          <w:tcPr>
            <w:tcW w:w="3226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57187FC0" w14:textId="77777777" w:rsidR="00F771DC" w:rsidRDefault="00F771DC" w:rsidP="00CB7227">
            <w:pPr>
              <w:pStyle w:val="Bold"/>
            </w:pPr>
            <w:r>
              <w:t>Dependability</w:t>
            </w:r>
          </w:p>
        </w:tc>
        <w:tc>
          <w:tcPr>
            <w:tcW w:w="1368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1E9B9F8" w14:textId="77777777" w:rsidR="00F771DC" w:rsidRPr="002A733C" w:rsidRDefault="00F771DC" w:rsidP="00212276">
            <w:pPr>
              <w:pStyle w:val="Centered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C057B7">
              <w:rPr>
                <w:rStyle w:val="CheckBoxChar"/>
              </w:rPr>
            </w:r>
            <w:r w:rsidR="00C057B7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368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E905B66" w14:textId="77777777" w:rsidR="00F771DC" w:rsidRPr="002A733C" w:rsidRDefault="00F771DC" w:rsidP="00212276">
            <w:pPr>
              <w:pStyle w:val="Centered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C057B7">
              <w:rPr>
                <w:rStyle w:val="CheckBoxChar"/>
              </w:rPr>
            </w:r>
            <w:r w:rsidR="00C057B7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368" w:type="dxa"/>
            <w:gridSpan w:val="4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30F3F01" w14:textId="77777777" w:rsidR="00F771DC" w:rsidRPr="002A733C" w:rsidRDefault="00F771DC" w:rsidP="00212276">
            <w:pPr>
              <w:pStyle w:val="Centered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C057B7">
              <w:rPr>
                <w:rStyle w:val="CheckBoxChar"/>
              </w:rPr>
            </w:r>
            <w:r w:rsidR="00C057B7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368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AF0F93B" w14:textId="77777777" w:rsidR="00F771DC" w:rsidRPr="002A733C" w:rsidRDefault="00F771DC" w:rsidP="00212276">
            <w:pPr>
              <w:pStyle w:val="Centered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C057B7">
              <w:rPr>
                <w:rStyle w:val="CheckBoxChar"/>
              </w:rPr>
            </w:r>
            <w:r w:rsidR="00C057B7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9962D8A" w14:textId="77777777" w:rsidR="00F771DC" w:rsidRPr="002A733C" w:rsidRDefault="00F771DC" w:rsidP="00212276">
            <w:pPr>
              <w:pStyle w:val="Centered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C057B7">
              <w:rPr>
                <w:rStyle w:val="CheckBoxChar"/>
              </w:rPr>
            </w:r>
            <w:r w:rsidR="00C057B7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</w:tr>
      <w:tr w:rsidR="00F771DC" w:rsidRPr="002A733C" w14:paraId="3C0152A4" w14:textId="77777777" w:rsidTr="006603DD">
        <w:trPr>
          <w:trHeight w:hRule="exact" w:val="762"/>
          <w:jc w:val="center"/>
        </w:trPr>
        <w:tc>
          <w:tcPr>
            <w:tcW w:w="1078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4BE2673B" w14:textId="77777777" w:rsidR="00F771DC" w:rsidRDefault="00F771DC" w:rsidP="00534624">
            <w:pPr>
              <w:pStyle w:val="Italics"/>
            </w:pPr>
            <w:r>
              <w:t>Comments</w:t>
            </w:r>
          </w:p>
        </w:tc>
        <w:tc>
          <w:tcPr>
            <w:tcW w:w="9002" w:type="dxa"/>
            <w:gridSpan w:val="16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79F0EA3" w14:textId="77777777" w:rsidR="00F771DC" w:rsidRPr="00CD247C" w:rsidRDefault="00F771DC" w:rsidP="00534624">
            <w:pPr>
              <w:rPr>
                <w:rStyle w:val="CheckBoxChar"/>
              </w:rPr>
            </w:pPr>
          </w:p>
        </w:tc>
      </w:tr>
      <w:tr w:rsidR="00F771DC" w:rsidRPr="002A733C" w14:paraId="230170B1" w14:textId="77777777">
        <w:trPr>
          <w:trHeight w:hRule="exact" w:val="403"/>
          <w:jc w:val="center"/>
        </w:trPr>
        <w:tc>
          <w:tcPr>
            <w:tcW w:w="4050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19CC25BD" w14:textId="77777777" w:rsidR="00F771DC" w:rsidRDefault="00F771DC" w:rsidP="00712449">
            <w:r w:rsidRPr="00712449">
              <w:rPr>
                <w:rStyle w:val="BoldChar"/>
              </w:rPr>
              <w:t>Overall Rating</w:t>
            </w:r>
            <w:r>
              <w:t xml:space="preserve"> </w:t>
            </w:r>
            <w:r w:rsidRPr="00712449">
              <w:rPr>
                <w:rStyle w:val="ItalicsChar"/>
              </w:rPr>
              <w:t>(average the rating numbers above)</w:t>
            </w:r>
          </w:p>
        </w:tc>
        <w:tc>
          <w:tcPr>
            <w:tcW w:w="6030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7D07410" w14:textId="77777777" w:rsidR="00F771DC" w:rsidRPr="00CD247C" w:rsidRDefault="00F771DC" w:rsidP="00712449">
            <w:pPr>
              <w:rPr>
                <w:rStyle w:val="CheckBoxChar"/>
              </w:rPr>
            </w:pPr>
          </w:p>
        </w:tc>
      </w:tr>
      <w:tr w:rsidR="00F771DC" w:rsidRPr="002A733C" w14:paraId="68F30EF8" w14:textId="77777777">
        <w:trPr>
          <w:trHeight w:hRule="exact" w:val="288"/>
          <w:jc w:val="center"/>
        </w:trPr>
        <w:tc>
          <w:tcPr>
            <w:tcW w:w="10080" w:type="dxa"/>
            <w:gridSpan w:val="19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94CF8D7" w14:textId="77777777" w:rsidR="00F771DC" w:rsidRPr="00212276" w:rsidRDefault="00F771DC" w:rsidP="00212276"/>
        </w:tc>
      </w:tr>
      <w:tr w:rsidR="00F771DC" w:rsidRPr="002A733C" w14:paraId="35413D3E" w14:textId="77777777">
        <w:trPr>
          <w:trHeight w:hRule="exact" w:val="288"/>
          <w:jc w:val="center"/>
        </w:trPr>
        <w:tc>
          <w:tcPr>
            <w:tcW w:w="10080" w:type="dxa"/>
            <w:gridSpan w:val="1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4F922925" w14:textId="77777777" w:rsidR="00F771DC" w:rsidRPr="00212276" w:rsidRDefault="00F771DC" w:rsidP="007522F6">
            <w:pPr>
              <w:pStyle w:val="Heading2"/>
            </w:pPr>
            <w:r>
              <w:t>Evaluation</w:t>
            </w:r>
          </w:p>
        </w:tc>
      </w:tr>
      <w:tr w:rsidR="00F771DC" w:rsidRPr="002A733C" w14:paraId="0B328947" w14:textId="77777777" w:rsidTr="003C72CB">
        <w:trPr>
          <w:trHeight w:val="1254"/>
          <w:jc w:val="center"/>
        </w:trPr>
        <w:tc>
          <w:tcPr>
            <w:tcW w:w="2056" w:type="dxa"/>
            <w:gridSpan w:val="5"/>
            <w:tcBorders>
              <w:top w:val="single" w:sz="4" w:space="0" w:color="C0C0C0"/>
              <w:left w:val="single" w:sz="4" w:space="0" w:color="C0C0C0"/>
            </w:tcBorders>
          </w:tcPr>
          <w:p w14:paraId="22D75455" w14:textId="77777777" w:rsidR="00F771DC" w:rsidRDefault="00F771DC" w:rsidP="00D4274D">
            <w:pPr>
              <w:pStyle w:val="AdditionalComments"/>
            </w:pPr>
            <w:r>
              <w:t>Additional Comments</w:t>
            </w:r>
          </w:p>
          <w:p w14:paraId="39CB0E6E" w14:textId="77777777" w:rsidR="00807B72" w:rsidRPr="00212276" w:rsidRDefault="00807B72" w:rsidP="00D4274D">
            <w:pPr>
              <w:pStyle w:val="AdditionalComments"/>
            </w:pPr>
          </w:p>
        </w:tc>
        <w:tc>
          <w:tcPr>
            <w:tcW w:w="8024" w:type="dxa"/>
            <w:gridSpan w:val="14"/>
            <w:tcBorders>
              <w:top w:val="single" w:sz="4" w:space="0" w:color="C0C0C0"/>
              <w:right w:val="single" w:sz="4" w:space="0" w:color="C0C0C0"/>
            </w:tcBorders>
          </w:tcPr>
          <w:p w14:paraId="3DF56BBA" w14:textId="77777777" w:rsidR="00F771DC" w:rsidRPr="00A149E2" w:rsidRDefault="00F771DC" w:rsidP="003F1AA9">
            <w:pPr>
              <w:pStyle w:val="Text"/>
            </w:pPr>
          </w:p>
        </w:tc>
      </w:tr>
      <w:tr w:rsidR="00F771DC" w:rsidRPr="002A733C" w14:paraId="7EAB0AE1" w14:textId="77777777" w:rsidTr="003C72CB">
        <w:trPr>
          <w:trHeight w:val="1596"/>
          <w:jc w:val="center"/>
        </w:trPr>
        <w:tc>
          <w:tcPr>
            <w:tcW w:w="2056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2CC91FF1" w14:textId="77777777" w:rsidR="00F771DC" w:rsidRDefault="00F771DC" w:rsidP="00534624">
            <w:pPr>
              <w:pStyle w:val="AdditionalComments"/>
            </w:pPr>
            <w:r w:rsidRPr="00534624">
              <w:t>Goals</w:t>
            </w:r>
            <w:r>
              <w:t xml:space="preserve"> </w:t>
            </w:r>
          </w:p>
          <w:p w14:paraId="3ADB2E67" w14:textId="77777777" w:rsidR="00F771DC" w:rsidRPr="00212276" w:rsidRDefault="00F771DC" w:rsidP="00534624">
            <w:pPr>
              <w:pStyle w:val="Italics"/>
            </w:pPr>
            <w:r w:rsidRPr="00534624">
              <w:t xml:space="preserve">(as </w:t>
            </w:r>
            <w:proofErr w:type="gramStart"/>
            <w:r w:rsidRPr="00534624">
              <w:t>agreed</w:t>
            </w:r>
            <w:proofErr w:type="gramEnd"/>
            <w:r w:rsidRPr="00534624">
              <w:t xml:space="preserve"> upon by employee and manager)</w:t>
            </w:r>
          </w:p>
        </w:tc>
        <w:tc>
          <w:tcPr>
            <w:tcW w:w="8024" w:type="dxa"/>
            <w:gridSpan w:val="1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58FF4B2" w14:textId="77777777" w:rsidR="00F771DC" w:rsidRPr="00A149E2" w:rsidRDefault="00F771DC" w:rsidP="00A149E2">
            <w:pPr>
              <w:pStyle w:val="Text"/>
            </w:pPr>
          </w:p>
        </w:tc>
      </w:tr>
      <w:tr w:rsidR="00F771DC" w:rsidRPr="002A733C" w14:paraId="1BC69B4D" w14:textId="77777777">
        <w:trPr>
          <w:trHeight w:val="288"/>
          <w:jc w:val="center"/>
        </w:trPr>
        <w:tc>
          <w:tcPr>
            <w:tcW w:w="10080" w:type="dxa"/>
            <w:gridSpan w:val="19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2CD5F1D" w14:textId="77777777" w:rsidR="00F771DC" w:rsidRPr="00A149E2" w:rsidRDefault="00F771DC" w:rsidP="00CB7227"/>
        </w:tc>
      </w:tr>
      <w:tr w:rsidR="00F771DC" w:rsidRPr="002A733C" w14:paraId="23A8FA4E" w14:textId="77777777">
        <w:trPr>
          <w:trHeight w:val="288"/>
          <w:jc w:val="center"/>
        </w:trPr>
        <w:tc>
          <w:tcPr>
            <w:tcW w:w="10080" w:type="dxa"/>
            <w:gridSpan w:val="1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2D40A28E" w14:textId="77777777" w:rsidR="00F771DC" w:rsidRDefault="00F771DC" w:rsidP="007522F6">
            <w:pPr>
              <w:pStyle w:val="Heading2"/>
            </w:pPr>
            <w:r>
              <w:t>Verification of Review</w:t>
            </w:r>
          </w:p>
        </w:tc>
      </w:tr>
      <w:tr w:rsidR="00F771DC" w:rsidRPr="002A733C" w14:paraId="58543A18" w14:textId="77777777">
        <w:trPr>
          <w:trHeight w:val="534"/>
          <w:jc w:val="center"/>
        </w:trPr>
        <w:tc>
          <w:tcPr>
            <w:tcW w:w="10080" w:type="dxa"/>
            <w:gridSpan w:val="1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4973836" w14:textId="77777777" w:rsidR="00F771DC" w:rsidRDefault="00F771DC" w:rsidP="00CB7227">
            <w:pPr>
              <w:pStyle w:val="Italics"/>
            </w:pPr>
            <w:r w:rsidRPr="0066051C">
              <w:t xml:space="preserve">By signing this form, you </w:t>
            </w:r>
            <w:r>
              <w:t>confirm</w:t>
            </w:r>
            <w:r w:rsidRPr="0066051C">
              <w:t xml:space="preserve"> that </w:t>
            </w:r>
            <w:r>
              <w:t>you have</w:t>
            </w:r>
            <w:r w:rsidRPr="0066051C">
              <w:t xml:space="preserve"> discussed</w:t>
            </w:r>
            <w:r>
              <w:t xml:space="preserve"> this review</w:t>
            </w:r>
            <w:r w:rsidRPr="0066051C">
              <w:t xml:space="preserve"> in detail</w:t>
            </w:r>
            <w:r>
              <w:t xml:space="preserve"> with</w:t>
            </w:r>
            <w:r w:rsidRPr="0066051C">
              <w:t xml:space="preserve"> your supervisor. </w:t>
            </w:r>
            <w:r>
              <w:t>Signing</w:t>
            </w:r>
            <w:r w:rsidRPr="0066051C">
              <w:t xml:space="preserve"> this form does not necessarily indicate that you agree with this evaluation.</w:t>
            </w:r>
          </w:p>
        </w:tc>
      </w:tr>
      <w:tr w:rsidR="00F771DC" w:rsidRPr="002A733C" w14:paraId="31F84E80" w14:textId="77777777">
        <w:trPr>
          <w:trHeight w:val="403"/>
          <w:jc w:val="center"/>
        </w:trPr>
        <w:tc>
          <w:tcPr>
            <w:tcW w:w="2070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324599B0" w14:textId="77777777" w:rsidR="00F771DC" w:rsidRDefault="00F771DC" w:rsidP="00A149E2">
            <w:r>
              <w:t>Employee Signature</w:t>
            </w:r>
          </w:p>
        </w:tc>
        <w:tc>
          <w:tcPr>
            <w:tcW w:w="4230" w:type="dxa"/>
            <w:gridSpan w:val="7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325CF27" w14:textId="77777777" w:rsidR="00F771DC" w:rsidRDefault="00F771DC" w:rsidP="00A149E2"/>
        </w:tc>
        <w:tc>
          <w:tcPr>
            <w:tcW w:w="63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4C88D951" w14:textId="77777777" w:rsidR="00F771DC" w:rsidRDefault="00F771DC" w:rsidP="00A149E2">
            <w:r>
              <w:t>Date</w:t>
            </w:r>
          </w:p>
        </w:tc>
        <w:tc>
          <w:tcPr>
            <w:tcW w:w="3150" w:type="dxa"/>
            <w:gridSpan w:val="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905E393" w14:textId="77777777" w:rsidR="00F771DC" w:rsidRDefault="00F771DC" w:rsidP="00A149E2"/>
        </w:tc>
      </w:tr>
      <w:tr w:rsidR="00F771DC" w:rsidRPr="002A733C" w14:paraId="754EF44E" w14:textId="77777777">
        <w:trPr>
          <w:trHeight w:val="403"/>
          <w:jc w:val="center"/>
        </w:trPr>
        <w:tc>
          <w:tcPr>
            <w:tcW w:w="2070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1DE86503" w14:textId="77777777" w:rsidR="00F771DC" w:rsidRDefault="00F771DC" w:rsidP="00A149E2">
            <w:r>
              <w:t>Manager Signature</w:t>
            </w:r>
          </w:p>
        </w:tc>
        <w:tc>
          <w:tcPr>
            <w:tcW w:w="4230" w:type="dxa"/>
            <w:gridSpan w:val="7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777D5C4" w14:textId="77777777" w:rsidR="00F771DC" w:rsidRDefault="00F771DC" w:rsidP="00A149E2"/>
        </w:tc>
        <w:tc>
          <w:tcPr>
            <w:tcW w:w="63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4B50AA73" w14:textId="77777777" w:rsidR="00F771DC" w:rsidRDefault="00F771DC" w:rsidP="00A149E2">
            <w:r>
              <w:t>Date</w:t>
            </w:r>
          </w:p>
        </w:tc>
        <w:tc>
          <w:tcPr>
            <w:tcW w:w="3150" w:type="dxa"/>
            <w:gridSpan w:val="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0A7ED7E" w14:textId="77777777" w:rsidR="00F771DC" w:rsidRDefault="00F771DC" w:rsidP="00A149E2"/>
        </w:tc>
      </w:tr>
    </w:tbl>
    <w:p w14:paraId="70FF4626" w14:textId="2F8B936D" w:rsidR="00331FE1" w:rsidRDefault="00331FE1" w:rsidP="00B60C88"/>
    <w:p w14:paraId="18A38DAC" w14:textId="77777777" w:rsidR="00331FE1" w:rsidRDefault="00331FE1">
      <w:r>
        <w:br w:type="page"/>
      </w:r>
    </w:p>
    <w:tbl>
      <w:tblPr>
        <w:tblStyle w:val="GridTable2-Accent3"/>
        <w:tblW w:w="0" w:type="auto"/>
        <w:tblInd w:w="0" w:type="dxa"/>
        <w:tblLook w:val="04A0" w:firstRow="1" w:lastRow="0" w:firstColumn="1" w:lastColumn="0" w:noHBand="0" w:noVBand="1"/>
      </w:tblPr>
      <w:tblGrid>
        <w:gridCol w:w="3268"/>
        <w:gridCol w:w="3917"/>
        <w:gridCol w:w="3593"/>
      </w:tblGrid>
      <w:tr w:rsidR="00331FE1" w14:paraId="739B7E8D" w14:textId="77777777" w:rsidTr="00331F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8" w:type="dxa"/>
            <w:gridSpan w:val="3"/>
            <w:tcBorders>
              <w:left w:val="nil"/>
              <w:right w:val="nil"/>
            </w:tcBorders>
            <w:hideMark/>
          </w:tcPr>
          <w:p w14:paraId="5FA26221" w14:textId="77777777" w:rsidR="00331FE1" w:rsidRDefault="00331FE1">
            <w:r>
              <w:lastRenderedPageBreak/>
              <w:t>Goals and Performance Plan (GPP) – due by January 31</w:t>
            </w:r>
            <w:r>
              <w:rPr>
                <w:vertAlign w:val="superscript"/>
              </w:rPr>
              <w:t>st</w:t>
            </w:r>
            <w:r>
              <w:t>, reviewed in July</w:t>
            </w:r>
          </w:p>
        </w:tc>
      </w:tr>
      <w:tr w:rsidR="00331FE1" w14:paraId="18005C8C" w14:textId="77777777" w:rsidTr="00331F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8" w:type="dxa"/>
            <w:tcBorders>
              <w:top w:val="single" w:sz="2" w:space="0" w:color="C2D69B" w:themeColor="accent3" w:themeTint="99"/>
              <w:left w:val="nil"/>
              <w:bottom w:val="single" w:sz="2" w:space="0" w:color="C2D69B" w:themeColor="accent3" w:themeTint="99"/>
              <w:right w:val="single" w:sz="2" w:space="0" w:color="C2D69B" w:themeColor="accent3" w:themeTint="99"/>
            </w:tcBorders>
            <w:hideMark/>
          </w:tcPr>
          <w:p w14:paraId="2F52DD03" w14:textId="77777777" w:rsidR="00331FE1" w:rsidRDefault="00331FE1">
            <w:r>
              <w:t xml:space="preserve">Date: </w:t>
            </w:r>
          </w:p>
        </w:tc>
        <w:tc>
          <w:tcPr>
            <w:tcW w:w="3917" w:type="dxa"/>
            <w:tcBorders>
              <w:top w:val="single" w:sz="2" w:space="0" w:color="C2D69B" w:themeColor="accent3" w:themeTint="99"/>
              <w:left w:val="single" w:sz="2" w:space="0" w:color="C2D69B" w:themeColor="accent3" w:themeTint="99"/>
              <w:bottom w:val="single" w:sz="2" w:space="0" w:color="C2D69B" w:themeColor="accent3" w:themeTint="99"/>
              <w:right w:val="single" w:sz="2" w:space="0" w:color="C2D69B" w:themeColor="accent3" w:themeTint="99"/>
            </w:tcBorders>
            <w:hideMark/>
          </w:tcPr>
          <w:p w14:paraId="18F58440" w14:textId="77777777" w:rsidR="00331FE1" w:rsidRDefault="00331F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Name of employee:</w:t>
            </w:r>
          </w:p>
        </w:tc>
        <w:tc>
          <w:tcPr>
            <w:tcW w:w="3593" w:type="dxa"/>
            <w:tcBorders>
              <w:top w:val="single" w:sz="2" w:space="0" w:color="C2D69B" w:themeColor="accent3" w:themeTint="99"/>
              <w:left w:val="single" w:sz="2" w:space="0" w:color="C2D69B" w:themeColor="accent3" w:themeTint="99"/>
              <w:bottom w:val="single" w:sz="2" w:space="0" w:color="C2D69B" w:themeColor="accent3" w:themeTint="99"/>
              <w:right w:val="nil"/>
            </w:tcBorders>
            <w:hideMark/>
          </w:tcPr>
          <w:p w14:paraId="1DDF3BA8" w14:textId="77777777" w:rsidR="00331FE1" w:rsidRDefault="00331F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Name of supervisor:</w:t>
            </w:r>
          </w:p>
        </w:tc>
      </w:tr>
      <w:tr w:rsidR="00331FE1" w14:paraId="11E68214" w14:textId="77777777" w:rsidTr="00331FE1">
        <w:trPr>
          <w:trHeight w:val="36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8" w:type="dxa"/>
            <w:tcBorders>
              <w:top w:val="single" w:sz="2" w:space="0" w:color="C2D69B" w:themeColor="accent3" w:themeTint="99"/>
              <w:left w:val="nil"/>
              <w:bottom w:val="single" w:sz="2" w:space="0" w:color="C2D69B" w:themeColor="accent3" w:themeTint="99"/>
              <w:right w:val="single" w:sz="2" w:space="0" w:color="C2D69B" w:themeColor="accent3" w:themeTint="99"/>
            </w:tcBorders>
          </w:tcPr>
          <w:p w14:paraId="60EB2965" w14:textId="77777777" w:rsidR="00331FE1" w:rsidRDefault="00331FE1"/>
        </w:tc>
        <w:tc>
          <w:tcPr>
            <w:tcW w:w="3917" w:type="dxa"/>
            <w:tcBorders>
              <w:top w:val="single" w:sz="2" w:space="0" w:color="C2D69B" w:themeColor="accent3" w:themeTint="99"/>
              <w:left w:val="single" w:sz="2" w:space="0" w:color="C2D69B" w:themeColor="accent3" w:themeTint="99"/>
              <w:bottom w:val="single" w:sz="2" w:space="0" w:color="C2D69B" w:themeColor="accent3" w:themeTint="99"/>
              <w:right w:val="single" w:sz="2" w:space="0" w:color="C2D69B" w:themeColor="accent3" w:themeTint="99"/>
            </w:tcBorders>
          </w:tcPr>
          <w:p w14:paraId="389FECEC" w14:textId="77777777" w:rsidR="00331FE1" w:rsidRDefault="00331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A50DC6B" w14:textId="77777777" w:rsidR="00331FE1" w:rsidRDefault="00331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93" w:type="dxa"/>
            <w:tcBorders>
              <w:top w:val="single" w:sz="2" w:space="0" w:color="C2D69B" w:themeColor="accent3" w:themeTint="99"/>
              <w:left w:val="single" w:sz="2" w:space="0" w:color="C2D69B" w:themeColor="accent3" w:themeTint="99"/>
              <w:bottom w:val="single" w:sz="2" w:space="0" w:color="C2D69B" w:themeColor="accent3" w:themeTint="99"/>
              <w:right w:val="nil"/>
            </w:tcBorders>
          </w:tcPr>
          <w:p w14:paraId="3B24E809" w14:textId="77777777" w:rsidR="00331FE1" w:rsidRDefault="00331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31FE1" w14:paraId="2EE414CB" w14:textId="77777777" w:rsidTr="00331F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8" w:type="dxa"/>
            <w:tcBorders>
              <w:top w:val="single" w:sz="2" w:space="0" w:color="C2D69B" w:themeColor="accent3" w:themeTint="99"/>
              <w:left w:val="nil"/>
              <w:bottom w:val="single" w:sz="2" w:space="0" w:color="C2D69B" w:themeColor="accent3" w:themeTint="99"/>
              <w:right w:val="single" w:sz="2" w:space="0" w:color="C2D69B" w:themeColor="accent3" w:themeTint="99"/>
            </w:tcBorders>
            <w:shd w:val="clear" w:color="auto" w:fill="F2F2F2" w:themeFill="background1" w:themeFillShade="F2"/>
            <w:hideMark/>
          </w:tcPr>
          <w:p w14:paraId="531906D1" w14:textId="77777777" w:rsidR="00331FE1" w:rsidRDefault="00331FE1">
            <w:r>
              <w:t>Employee’s main goals for this year:</w:t>
            </w:r>
          </w:p>
        </w:tc>
        <w:tc>
          <w:tcPr>
            <w:tcW w:w="7510" w:type="dxa"/>
            <w:gridSpan w:val="2"/>
            <w:tcBorders>
              <w:top w:val="single" w:sz="2" w:space="0" w:color="C2D69B" w:themeColor="accent3" w:themeTint="99"/>
              <w:left w:val="single" w:sz="2" w:space="0" w:color="C2D69B" w:themeColor="accent3" w:themeTint="99"/>
              <w:bottom w:val="single" w:sz="2" w:space="0" w:color="C2D69B" w:themeColor="accent3" w:themeTint="99"/>
              <w:right w:val="nil"/>
            </w:tcBorders>
          </w:tcPr>
          <w:p w14:paraId="022759B2" w14:textId="77777777" w:rsidR="00331FE1" w:rsidRDefault="00331F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AA8A601" w14:textId="77777777" w:rsidR="00331FE1" w:rsidRDefault="00331F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2F551E0" w14:textId="77777777" w:rsidR="00331FE1" w:rsidRDefault="00331F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852E33A" w14:textId="77777777" w:rsidR="00331FE1" w:rsidRDefault="00331F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31FE1" w14:paraId="71E607EA" w14:textId="77777777" w:rsidTr="00331FE1">
        <w:trPr>
          <w:trHeight w:val="3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8" w:type="dxa"/>
            <w:tcBorders>
              <w:top w:val="single" w:sz="2" w:space="0" w:color="C2D69B" w:themeColor="accent3" w:themeTint="99"/>
              <w:left w:val="nil"/>
              <w:bottom w:val="single" w:sz="2" w:space="0" w:color="C2D69B" w:themeColor="accent3" w:themeTint="99"/>
              <w:right w:val="single" w:sz="2" w:space="0" w:color="C2D69B" w:themeColor="accent3" w:themeTint="99"/>
            </w:tcBorders>
            <w:shd w:val="clear" w:color="auto" w:fill="F2F2F2" w:themeFill="background1" w:themeFillShade="F2"/>
            <w:hideMark/>
          </w:tcPr>
          <w:p w14:paraId="7EFE78B9" w14:textId="77777777" w:rsidR="00331FE1" w:rsidRDefault="00331FE1">
            <w:r>
              <w:t>How progress towards the goals will be measured:</w:t>
            </w:r>
          </w:p>
        </w:tc>
        <w:tc>
          <w:tcPr>
            <w:tcW w:w="7510" w:type="dxa"/>
            <w:gridSpan w:val="2"/>
            <w:tcBorders>
              <w:top w:val="single" w:sz="2" w:space="0" w:color="C2D69B" w:themeColor="accent3" w:themeTint="99"/>
              <w:left w:val="single" w:sz="2" w:space="0" w:color="C2D69B" w:themeColor="accent3" w:themeTint="99"/>
              <w:bottom w:val="single" w:sz="2" w:space="0" w:color="C2D69B" w:themeColor="accent3" w:themeTint="99"/>
              <w:right w:val="nil"/>
            </w:tcBorders>
          </w:tcPr>
          <w:p w14:paraId="036A4E44" w14:textId="77777777" w:rsidR="00331FE1" w:rsidRDefault="00331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0494053" w14:textId="77777777" w:rsidR="00331FE1" w:rsidRDefault="00331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5357DC7" w14:textId="77777777" w:rsidR="00331FE1" w:rsidRDefault="00331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0271C06" w14:textId="77777777" w:rsidR="00331FE1" w:rsidRDefault="00331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76AFF20" w14:textId="77777777" w:rsidR="00331FE1" w:rsidRDefault="00331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ECA4C83" w14:textId="77777777" w:rsidR="00331FE1" w:rsidRDefault="00331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31FE1" w14:paraId="1EF1A6A6" w14:textId="77777777" w:rsidTr="00331F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8" w:type="dxa"/>
            <w:tcBorders>
              <w:top w:val="single" w:sz="2" w:space="0" w:color="C2D69B" w:themeColor="accent3" w:themeTint="99"/>
              <w:left w:val="nil"/>
              <w:bottom w:val="single" w:sz="2" w:space="0" w:color="C2D69B" w:themeColor="accent3" w:themeTint="99"/>
              <w:right w:val="single" w:sz="2" w:space="0" w:color="C2D69B" w:themeColor="accent3" w:themeTint="99"/>
            </w:tcBorders>
            <w:shd w:val="clear" w:color="auto" w:fill="F2F2F2" w:themeFill="background1" w:themeFillShade="F2"/>
            <w:hideMark/>
          </w:tcPr>
          <w:p w14:paraId="20CAA368" w14:textId="77777777" w:rsidR="00331FE1" w:rsidRDefault="00331FE1">
            <w:r>
              <w:t>Next meeting date:</w:t>
            </w:r>
          </w:p>
        </w:tc>
        <w:tc>
          <w:tcPr>
            <w:tcW w:w="7510" w:type="dxa"/>
            <w:gridSpan w:val="2"/>
            <w:tcBorders>
              <w:top w:val="single" w:sz="2" w:space="0" w:color="C2D69B" w:themeColor="accent3" w:themeTint="99"/>
              <w:left w:val="single" w:sz="2" w:space="0" w:color="C2D69B" w:themeColor="accent3" w:themeTint="99"/>
              <w:bottom w:val="single" w:sz="2" w:space="0" w:color="C2D69B" w:themeColor="accent3" w:themeTint="99"/>
              <w:right w:val="nil"/>
            </w:tcBorders>
          </w:tcPr>
          <w:p w14:paraId="18EB88F4" w14:textId="77777777" w:rsidR="00331FE1" w:rsidRDefault="00331F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9049317" w14:textId="77777777" w:rsidR="00B60C88" w:rsidRPr="002A733C" w:rsidRDefault="00B60C88" w:rsidP="00B60C88"/>
    <w:sectPr w:rsidR="00B60C88" w:rsidRPr="002A733C" w:rsidSect="003C72CB">
      <w:pgSz w:w="12240" w:h="20160" w:code="5"/>
      <w:pgMar w:top="1080" w:right="720" w:bottom="10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61136718">
    <w:abstractNumId w:val="9"/>
  </w:num>
  <w:num w:numId="2" w16cid:durableId="964240673">
    <w:abstractNumId w:val="7"/>
  </w:num>
  <w:num w:numId="3" w16cid:durableId="581451568">
    <w:abstractNumId w:val="6"/>
  </w:num>
  <w:num w:numId="4" w16cid:durableId="1767380818">
    <w:abstractNumId w:val="5"/>
  </w:num>
  <w:num w:numId="5" w16cid:durableId="599147721">
    <w:abstractNumId w:val="4"/>
  </w:num>
  <w:num w:numId="6" w16cid:durableId="1823539981">
    <w:abstractNumId w:val="8"/>
  </w:num>
  <w:num w:numId="7" w16cid:durableId="983192917">
    <w:abstractNumId w:val="3"/>
  </w:num>
  <w:num w:numId="8" w16cid:durableId="1297219663">
    <w:abstractNumId w:val="2"/>
  </w:num>
  <w:num w:numId="9" w16cid:durableId="1691182628">
    <w:abstractNumId w:val="1"/>
  </w:num>
  <w:num w:numId="10" w16cid:durableId="942029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B0F"/>
    <w:rsid w:val="000071F7"/>
    <w:rsid w:val="0002798A"/>
    <w:rsid w:val="00083002"/>
    <w:rsid w:val="00087B85"/>
    <w:rsid w:val="000A01F1"/>
    <w:rsid w:val="000C1163"/>
    <w:rsid w:val="000D2539"/>
    <w:rsid w:val="000F2DF4"/>
    <w:rsid w:val="000F6783"/>
    <w:rsid w:val="000F7709"/>
    <w:rsid w:val="00101CD9"/>
    <w:rsid w:val="001059A0"/>
    <w:rsid w:val="00114E3E"/>
    <w:rsid w:val="00120C95"/>
    <w:rsid w:val="0014663E"/>
    <w:rsid w:val="00151CA2"/>
    <w:rsid w:val="00180664"/>
    <w:rsid w:val="00185BA5"/>
    <w:rsid w:val="00195009"/>
    <w:rsid w:val="0019779B"/>
    <w:rsid w:val="001B3E03"/>
    <w:rsid w:val="001D1B0F"/>
    <w:rsid w:val="00212276"/>
    <w:rsid w:val="00250014"/>
    <w:rsid w:val="00254D4B"/>
    <w:rsid w:val="00275BB5"/>
    <w:rsid w:val="00286F6A"/>
    <w:rsid w:val="00291C8C"/>
    <w:rsid w:val="002A1ECE"/>
    <w:rsid w:val="002A2510"/>
    <w:rsid w:val="002A733C"/>
    <w:rsid w:val="002B070B"/>
    <w:rsid w:val="002B4D1D"/>
    <w:rsid w:val="002C10B1"/>
    <w:rsid w:val="002D222A"/>
    <w:rsid w:val="002D486E"/>
    <w:rsid w:val="002E0663"/>
    <w:rsid w:val="003076FD"/>
    <w:rsid w:val="00317005"/>
    <w:rsid w:val="00331FE1"/>
    <w:rsid w:val="00335259"/>
    <w:rsid w:val="003929F1"/>
    <w:rsid w:val="003A1B63"/>
    <w:rsid w:val="003A41A1"/>
    <w:rsid w:val="003B2326"/>
    <w:rsid w:val="003C72CB"/>
    <w:rsid w:val="003F1AA9"/>
    <w:rsid w:val="003F1D46"/>
    <w:rsid w:val="00437ED0"/>
    <w:rsid w:val="00440CD8"/>
    <w:rsid w:val="00443837"/>
    <w:rsid w:val="00450F66"/>
    <w:rsid w:val="00461739"/>
    <w:rsid w:val="00461CB1"/>
    <w:rsid w:val="00464B05"/>
    <w:rsid w:val="00467865"/>
    <w:rsid w:val="004802DC"/>
    <w:rsid w:val="0048685F"/>
    <w:rsid w:val="00494815"/>
    <w:rsid w:val="004A1437"/>
    <w:rsid w:val="004A4198"/>
    <w:rsid w:val="004A54EA"/>
    <w:rsid w:val="004B0578"/>
    <w:rsid w:val="004C2FEE"/>
    <w:rsid w:val="004E34C6"/>
    <w:rsid w:val="004F62AD"/>
    <w:rsid w:val="00501AE8"/>
    <w:rsid w:val="00504B65"/>
    <w:rsid w:val="005114CE"/>
    <w:rsid w:val="0052122B"/>
    <w:rsid w:val="00534624"/>
    <w:rsid w:val="00542885"/>
    <w:rsid w:val="005557F6"/>
    <w:rsid w:val="00563778"/>
    <w:rsid w:val="005B4AE2"/>
    <w:rsid w:val="005C3D49"/>
    <w:rsid w:val="005E63CC"/>
    <w:rsid w:val="005F6E87"/>
    <w:rsid w:val="00613129"/>
    <w:rsid w:val="00617C65"/>
    <w:rsid w:val="006603DD"/>
    <w:rsid w:val="00682C69"/>
    <w:rsid w:val="006D2635"/>
    <w:rsid w:val="006D779C"/>
    <w:rsid w:val="006E4F63"/>
    <w:rsid w:val="006E729E"/>
    <w:rsid w:val="00712449"/>
    <w:rsid w:val="007229D0"/>
    <w:rsid w:val="007522F6"/>
    <w:rsid w:val="007602AC"/>
    <w:rsid w:val="00774B67"/>
    <w:rsid w:val="00793AC6"/>
    <w:rsid w:val="007A71DE"/>
    <w:rsid w:val="007B199B"/>
    <w:rsid w:val="007B6119"/>
    <w:rsid w:val="007C1DA0"/>
    <w:rsid w:val="007E2A15"/>
    <w:rsid w:val="007E56C4"/>
    <w:rsid w:val="00807B72"/>
    <w:rsid w:val="008107D6"/>
    <w:rsid w:val="0083291A"/>
    <w:rsid w:val="00841645"/>
    <w:rsid w:val="00852EC6"/>
    <w:rsid w:val="0088782D"/>
    <w:rsid w:val="008A0543"/>
    <w:rsid w:val="008B24BB"/>
    <w:rsid w:val="008B57DD"/>
    <w:rsid w:val="008B7081"/>
    <w:rsid w:val="008D40FF"/>
    <w:rsid w:val="00902964"/>
    <w:rsid w:val="009126F8"/>
    <w:rsid w:val="0094790F"/>
    <w:rsid w:val="00966B90"/>
    <w:rsid w:val="009737B7"/>
    <w:rsid w:val="009802C4"/>
    <w:rsid w:val="009973A4"/>
    <w:rsid w:val="009976D9"/>
    <w:rsid w:val="009978CA"/>
    <w:rsid w:val="00997A3E"/>
    <w:rsid w:val="009A4EA3"/>
    <w:rsid w:val="009A55DC"/>
    <w:rsid w:val="009C220D"/>
    <w:rsid w:val="00A149E2"/>
    <w:rsid w:val="00A211B2"/>
    <w:rsid w:val="00A2727E"/>
    <w:rsid w:val="00A35524"/>
    <w:rsid w:val="00A74F99"/>
    <w:rsid w:val="00A82BA3"/>
    <w:rsid w:val="00A94ACC"/>
    <w:rsid w:val="00AE6FA4"/>
    <w:rsid w:val="00B03907"/>
    <w:rsid w:val="00B11811"/>
    <w:rsid w:val="00B311E1"/>
    <w:rsid w:val="00B4735C"/>
    <w:rsid w:val="00B60C88"/>
    <w:rsid w:val="00B90EC2"/>
    <w:rsid w:val="00B92581"/>
    <w:rsid w:val="00BA268F"/>
    <w:rsid w:val="00BB4EAF"/>
    <w:rsid w:val="00C01248"/>
    <w:rsid w:val="00C057B7"/>
    <w:rsid w:val="00C079CA"/>
    <w:rsid w:val="00C5330F"/>
    <w:rsid w:val="00C67741"/>
    <w:rsid w:val="00C74647"/>
    <w:rsid w:val="00C76039"/>
    <w:rsid w:val="00C76480"/>
    <w:rsid w:val="00C80AD2"/>
    <w:rsid w:val="00C92FD6"/>
    <w:rsid w:val="00CA28E6"/>
    <w:rsid w:val="00CB7227"/>
    <w:rsid w:val="00CD247C"/>
    <w:rsid w:val="00D03A13"/>
    <w:rsid w:val="00D14E73"/>
    <w:rsid w:val="00D21C4F"/>
    <w:rsid w:val="00D4274D"/>
    <w:rsid w:val="00D6155E"/>
    <w:rsid w:val="00D90A75"/>
    <w:rsid w:val="00DA4B5C"/>
    <w:rsid w:val="00DC47A2"/>
    <w:rsid w:val="00DE1551"/>
    <w:rsid w:val="00DE7FB7"/>
    <w:rsid w:val="00E20DDA"/>
    <w:rsid w:val="00E32A8B"/>
    <w:rsid w:val="00E36054"/>
    <w:rsid w:val="00E37E7B"/>
    <w:rsid w:val="00E46E04"/>
    <w:rsid w:val="00E87396"/>
    <w:rsid w:val="00EB478A"/>
    <w:rsid w:val="00EC42A3"/>
    <w:rsid w:val="00F02A61"/>
    <w:rsid w:val="00F04F40"/>
    <w:rsid w:val="00F416FF"/>
    <w:rsid w:val="00F61685"/>
    <w:rsid w:val="00F62C9C"/>
    <w:rsid w:val="00F771DC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E75CCF"/>
  <w15:docId w15:val="{0059AA7F-B33D-45F9-B727-AD1230210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733C"/>
    <w:rPr>
      <w:rFonts w:ascii="Tahoma" w:hAnsi="Tahoma"/>
      <w:sz w:val="16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8D40FF"/>
    <w:pPr>
      <w:tabs>
        <w:tab w:val="left" w:pos="7185"/>
      </w:tabs>
      <w:spacing w:before="200"/>
      <w:ind w:left="90"/>
      <w:outlineLvl w:val="0"/>
    </w:pPr>
    <w:rPr>
      <w:b/>
      <w:caps/>
      <w:sz w:val="28"/>
      <w:szCs w:val="28"/>
    </w:rPr>
  </w:style>
  <w:style w:type="paragraph" w:styleId="Heading2">
    <w:name w:val="heading 2"/>
    <w:basedOn w:val="Normal"/>
    <w:next w:val="Normal"/>
    <w:qFormat/>
    <w:rsid w:val="007522F6"/>
    <w:pPr>
      <w:tabs>
        <w:tab w:val="left" w:pos="7185"/>
      </w:tabs>
      <w:outlineLvl w:val="1"/>
    </w:pPr>
    <w:rPr>
      <w:b/>
      <w:caps/>
      <w:color w:val="000000"/>
      <w:sz w:val="18"/>
      <w:szCs w:val="20"/>
    </w:rPr>
  </w:style>
  <w:style w:type="paragraph" w:styleId="Heading3">
    <w:name w:val="heading 3"/>
    <w:basedOn w:val="Normal"/>
    <w:next w:val="Normal"/>
    <w:qFormat/>
    <w:rsid w:val="008D40FF"/>
    <w:pPr>
      <w:spacing w:after="200"/>
      <w:ind w:left="9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cs="Tahoma"/>
      <w:szCs w:val="16"/>
    </w:rPr>
  </w:style>
  <w:style w:type="paragraph" w:customStyle="1" w:styleId="Italics">
    <w:name w:val="Italics"/>
    <w:basedOn w:val="Normal"/>
    <w:link w:val="ItalicsChar"/>
    <w:rsid w:val="00534624"/>
    <w:rPr>
      <w:i/>
    </w:rPr>
  </w:style>
  <w:style w:type="paragraph" w:customStyle="1" w:styleId="Text">
    <w:name w:val="Text"/>
    <w:basedOn w:val="Normal"/>
    <w:rsid w:val="00212276"/>
    <w:pPr>
      <w:spacing w:before="100" w:after="100" w:line="288" w:lineRule="auto"/>
    </w:pPr>
  </w:style>
  <w:style w:type="paragraph" w:customStyle="1" w:styleId="CheckBox">
    <w:name w:val="Check Box"/>
    <w:basedOn w:val="Normal"/>
    <w:link w:val="CheckBoxChar"/>
    <w:rsid w:val="00CA28E6"/>
    <w:rPr>
      <w:color w:val="999999"/>
    </w:rPr>
  </w:style>
  <w:style w:type="paragraph" w:customStyle="1" w:styleId="Centered">
    <w:name w:val="Centered"/>
    <w:basedOn w:val="Normal"/>
    <w:rsid w:val="00212276"/>
    <w:pPr>
      <w:jc w:val="center"/>
    </w:pPr>
  </w:style>
  <w:style w:type="character" w:customStyle="1" w:styleId="CheckBoxChar">
    <w:name w:val="Check Box Char"/>
    <w:basedOn w:val="DefaultParagraphFont"/>
    <w:link w:val="CheckBox"/>
    <w:rsid w:val="00CA28E6"/>
    <w:rPr>
      <w:rFonts w:ascii="Tahoma" w:hAnsi="Tahoma"/>
      <w:color w:val="999999"/>
      <w:sz w:val="16"/>
      <w:szCs w:val="24"/>
      <w:lang w:val="en-US" w:eastAsia="en-US" w:bidi="ar-SA"/>
    </w:rPr>
  </w:style>
  <w:style w:type="paragraph" w:customStyle="1" w:styleId="AdditionalComments">
    <w:name w:val="Additional Comments"/>
    <w:basedOn w:val="Normal"/>
    <w:link w:val="AdditionalCommentsChar"/>
    <w:rsid w:val="00D4274D"/>
    <w:pPr>
      <w:spacing w:before="100"/>
    </w:pPr>
    <w:rPr>
      <w:caps/>
      <w:szCs w:val="16"/>
    </w:rPr>
  </w:style>
  <w:style w:type="paragraph" w:customStyle="1" w:styleId="Bold">
    <w:name w:val="Bold"/>
    <w:basedOn w:val="Normal"/>
    <w:link w:val="BoldChar"/>
    <w:rsid w:val="00CB7227"/>
    <w:rPr>
      <w:b/>
    </w:rPr>
  </w:style>
  <w:style w:type="character" w:customStyle="1" w:styleId="ItalicsChar">
    <w:name w:val="Italics Char"/>
    <w:basedOn w:val="DefaultParagraphFont"/>
    <w:link w:val="Italics"/>
    <w:rsid w:val="00534624"/>
    <w:rPr>
      <w:rFonts w:ascii="Tahoma" w:hAnsi="Tahoma"/>
      <w:i/>
      <w:sz w:val="16"/>
      <w:szCs w:val="24"/>
      <w:lang w:val="en-US" w:eastAsia="en-US" w:bidi="ar-SA"/>
    </w:rPr>
  </w:style>
  <w:style w:type="character" w:customStyle="1" w:styleId="BoldChar">
    <w:name w:val="Bold Char"/>
    <w:basedOn w:val="DefaultParagraphFont"/>
    <w:link w:val="Bold"/>
    <w:rsid w:val="00712449"/>
    <w:rPr>
      <w:rFonts w:ascii="Tahoma" w:hAnsi="Tahoma"/>
      <w:b/>
      <w:sz w:val="16"/>
      <w:szCs w:val="24"/>
      <w:lang w:val="en-US" w:eastAsia="en-US" w:bidi="ar-SA"/>
    </w:rPr>
  </w:style>
  <w:style w:type="character" w:customStyle="1" w:styleId="AdditionalCommentsChar">
    <w:name w:val="Additional Comments Char"/>
    <w:basedOn w:val="DefaultParagraphFont"/>
    <w:link w:val="AdditionalComments"/>
    <w:rsid w:val="00534624"/>
    <w:rPr>
      <w:rFonts w:ascii="Tahoma" w:hAnsi="Tahoma"/>
      <w:caps/>
      <w:sz w:val="16"/>
      <w:szCs w:val="16"/>
      <w:lang w:val="en-US" w:eastAsia="en-US" w:bidi="ar-SA"/>
    </w:rPr>
  </w:style>
  <w:style w:type="table" w:styleId="GridTable2-Accent3">
    <w:name w:val="Grid Table 2 Accent 3"/>
    <w:basedOn w:val="TableNormal"/>
    <w:uiPriority w:val="47"/>
    <w:rsid w:val="00331FE1"/>
    <w:tblPr>
      <w:tblStyleRowBandSize w:val="1"/>
      <w:tblStyleColBandSize w:val="1"/>
      <w:tblInd w:w="0" w:type="nil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e%20user\AppData\Roaming\Microsoft\Templates\Employee%20performance%20revi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609f153-362f-4a7a-8acb-48b3a66f9099">
      <Terms xmlns="http://schemas.microsoft.com/office/infopath/2007/PartnerControls"/>
    </lcf76f155ced4ddcb4097134ff3c332f>
    <TaxCatchAll xmlns="81b289ae-57ce-43e4-b708-b659a1bcce65" xsi:nil="true"/>
    <SharedWithUsers xmlns="81b289ae-57ce-43e4-b708-b659a1bcce65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C82BBB6F2D3347A99EB88AD245A5A2" ma:contentTypeVersion="17" ma:contentTypeDescription="Create a new document." ma:contentTypeScope="" ma:versionID="6fea2f5192124e82fc161c7d21df59b8">
  <xsd:schema xmlns:xsd="http://www.w3.org/2001/XMLSchema" xmlns:xs="http://www.w3.org/2001/XMLSchema" xmlns:p="http://schemas.microsoft.com/office/2006/metadata/properties" xmlns:ns2="8609f153-362f-4a7a-8acb-48b3a66f9099" xmlns:ns3="81b289ae-57ce-43e4-b708-b659a1bcce65" targetNamespace="http://schemas.microsoft.com/office/2006/metadata/properties" ma:root="true" ma:fieldsID="a747ebfbe0ca9bccc64d7c0dfbf1e400" ns2:_="" ns3:_="">
    <xsd:import namespace="8609f153-362f-4a7a-8acb-48b3a66f9099"/>
    <xsd:import namespace="81b289ae-57ce-43e4-b708-b659a1bcce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09f153-362f-4a7a-8acb-48b3a66f90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74cf3b8-e3fc-4657-86bc-52945bcada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289ae-57ce-43e4-b708-b659a1bcce6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846b832-3ecf-4f4a-ae1e-2e767706de56}" ma:internalName="TaxCatchAll" ma:showField="CatchAllData" ma:web="81b289ae-57ce-43e4-b708-b659a1bcce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F1A515-E1A0-4A89-8697-4BD965BEB58C}">
  <ds:schemaRefs>
    <ds:schemaRef ds:uri="http://schemas.microsoft.com/office/2006/metadata/properties"/>
    <ds:schemaRef ds:uri="http://schemas.microsoft.com/office/infopath/2007/PartnerControls"/>
    <ds:schemaRef ds:uri="8609f153-362f-4a7a-8acb-48b3a66f9099"/>
    <ds:schemaRef ds:uri="81b289ae-57ce-43e4-b708-b659a1bcce65"/>
  </ds:schemaRefs>
</ds:datastoreItem>
</file>

<file path=customXml/itemProps2.xml><?xml version="1.0" encoding="utf-8"?>
<ds:datastoreItem xmlns:ds="http://schemas.openxmlformats.org/officeDocument/2006/customXml" ds:itemID="{CB807BDF-133C-4EDB-831B-6862AFF6B5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5CE20E-C4E1-4CD6-B951-048C052C55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09f153-362f-4a7a-8acb-48b3a66f9099"/>
    <ds:schemaRef ds:uri="81b289ae-57ce-43e4-b708-b659a1bcce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Employee performance review</Template>
  <TotalTime>4</TotalTime>
  <Pages>2</Pages>
  <Words>171</Words>
  <Characters>1457</Characters>
  <Application>Microsoft Office Word</Application>
  <DocSecurity>0</DocSecurity>
  <Lines>145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the user</dc:creator>
  <cp:lastModifiedBy>Liberty Gorman</cp:lastModifiedBy>
  <cp:revision>3</cp:revision>
  <cp:lastPrinted>2012-03-15T13:07:00Z</cp:lastPrinted>
  <dcterms:created xsi:type="dcterms:W3CDTF">2024-02-08T14:44:00Z</dcterms:created>
  <dcterms:modified xsi:type="dcterms:W3CDTF">2024-02-08T14:44:00Z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TC060889521033</vt:lpwstr>
  </property>
  <property fmtid="{D5CDD505-2E9C-101B-9397-08002B2CF9AE}" pid="3" name="ContentTypeId">
    <vt:lpwstr>0x010100FCC82BBB6F2D3347A99EB88AD245A5A2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